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C63D" w14:textId="0C3D81C6" w:rsidR="00662085" w:rsidRDefault="00A634BF">
      <w:pPr>
        <w:spacing w:before="5" w:line="140" w:lineRule="exact"/>
        <w:rPr>
          <w:sz w:val="14"/>
          <w:szCs w:val="14"/>
        </w:rPr>
      </w:pPr>
      <w:r w:rsidRPr="008C2AF1">
        <w:rPr>
          <w:noProof/>
        </w:rPr>
        <w:drawing>
          <wp:anchor distT="0" distB="0" distL="114300" distR="114300" simplePos="0" relativeHeight="251662336" behindDoc="1" locked="0" layoutInCell="1" allowOverlap="1" wp14:anchorId="2EA831EB" wp14:editId="1CC4EF25">
            <wp:simplePos x="0" y="0"/>
            <wp:positionH relativeFrom="page">
              <wp:posOffset>19050</wp:posOffset>
            </wp:positionH>
            <wp:positionV relativeFrom="page">
              <wp:posOffset>38100</wp:posOffset>
            </wp:positionV>
            <wp:extent cx="7557770" cy="1343025"/>
            <wp:effectExtent l="0" t="0" r="5080" b="9525"/>
            <wp:wrapNone/>
            <wp:docPr id="1453081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41545" name="Picture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564287" cy="1344183"/>
                    </a:xfrm>
                    <a:prstGeom prst="rect">
                      <a:avLst/>
                    </a:prstGeom>
                  </pic:spPr>
                </pic:pic>
              </a:graphicData>
            </a:graphic>
            <wp14:sizeRelH relativeFrom="margin">
              <wp14:pctWidth>0</wp14:pctWidth>
            </wp14:sizeRelH>
            <wp14:sizeRelV relativeFrom="margin">
              <wp14:pctHeight>0</wp14:pctHeight>
            </wp14:sizeRelV>
          </wp:anchor>
        </w:drawing>
      </w:r>
    </w:p>
    <w:p w14:paraId="67DF4676" w14:textId="7D8EDD6A" w:rsidR="00A634BF" w:rsidRDefault="00A634BF" w:rsidP="005E7CE7">
      <w:pPr>
        <w:spacing w:before="36"/>
        <w:rPr>
          <w:rFonts w:ascii="Arial" w:eastAsia="Arial" w:hAnsi="Arial" w:cs="Arial"/>
          <w:sz w:val="44"/>
          <w:szCs w:val="44"/>
        </w:rPr>
      </w:pPr>
      <w:r w:rsidRPr="00A634BF">
        <w:rPr>
          <w:rFonts w:ascii="Arial" w:eastAsia="Arial" w:hAnsi="Arial" w:cs="Arial"/>
          <w:b/>
          <w:sz w:val="44"/>
          <w:szCs w:val="44"/>
        </w:rPr>
        <w:t>Gold</w:t>
      </w:r>
      <w:r w:rsidRPr="00A634BF">
        <w:rPr>
          <w:rFonts w:ascii="Arial" w:eastAsia="Arial" w:hAnsi="Arial" w:cs="Arial"/>
          <w:b/>
          <w:spacing w:val="-10"/>
          <w:sz w:val="44"/>
          <w:szCs w:val="44"/>
        </w:rPr>
        <w:t xml:space="preserve"> </w:t>
      </w:r>
      <w:r w:rsidRPr="00A634BF">
        <w:rPr>
          <w:rFonts w:ascii="Arial" w:eastAsia="Arial" w:hAnsi="Arial" w:cs="Arial"/>
          <w:b/>
          <w:sz w:val="44"/>
          <w:szCs w:val="44"/>
        </w:rPr>
        <w:t>Ro</w:t>
      </w:r>
      <w:r w:rsidRPr="00A634BF">
        <w:rPr>
          <w:rFonts w:ascii="Arial" w:eastAsia="Arial" w:hAnsi="Arial" w:cs="Arial"/>
          <w:b/>
          <w:spacing w:val="1"/>
          <w:sz w:val="44"/>
          <w:szCs w:val="44"/>
        </w:rPr>
        <w:t>y</w:t>
      </w:r>
      <w:r w:rsidRPr="00A634BF">
        <w:rPr>
          <w:rFonts w:ascii="Arial" w:eastAsia="Arial" w:hAnsi="Arial" w:cs="Arial"/>
          <w:b/>
          <w:sz w:val="44"/>
          <w:szCs w:val="44"/>
        </w:rPr>
        <w:t>a</w:t>
      </w:r>
      <w:r w:rsidRPr="00A634BF">
        <w:rPr>
          <w:rFonts w:ascii="Arial" w:eastAsia="Arial" w:hAnsi="Arial" w:cs="Arial"/>
          <w:b/>
          <w:spacing w:val="3"/>
          <w:sz w:val="44"/>
          <w:szCs w:val="44"/>
        </w:rPr>
        <w:t>l</w:t>
      </w:r>
      <w:r w:rsidRPr="00A634BF">
        <w:rPr>
          <w:rFonts w:ascii="Arial" w:eastAsia="Arial" w:hAnsi="Arial" w:cs="Arial"/>
          <w:b/>
          <w:sz w:val="44"/>
          <w:szCs w:val="44"/>
        </w:rPr>
        <w:t>ty</w:t>
      </w:r>
      <w:r w:rsidRPr="00A634BF">
        <w:rPr>
          <w:rFonts w:ascii="Arial" w:eastAsia="Arial" w:hAnsi="Arial" w:cs="Arial"/>
          <w:b/>
          <w:spacing w:val="-16"/>
          <w:sz w:val="44"/>
          <w:szCs w:val="44"/>
        </w:rPr>
        <w:t xml:space="preserve"> </w:t>
      </w:r>
      <w:r w:rsidRPr="00A634BF">
        <w:rPr>
          <w:rFonts w:ascii="Arial" w:eastAsia="Arial" w:hAnsi="Arial" w:cs="Arial"/>
          <w:b/>
          <w:spacing w:val="1"/>
          <w:sz w:val="44"/>
          <w:szCs w:val="44"/>
        </w:rPr>
        <w:t>I</w:t>
      </w:r>
      <w:r w:rsidRPr="00A634BF">
        <w:rPr>
          <w:rFonts w:ascii="Arial" w:eastAsia="Arial" w:hAnsi="Arial" w:cs="Arial"/>
          <w:b/>
          <w:sz w:val="44"/>
          <w:szCs w:val="44"/>
        </w:rPr>
        <w:t>nfor</w:t>
      </w:r>
      <w:r w:rsidRPr="00A634BF">
        <w:rPr>
          <w:rFonts w:ascii="Arial" w:eastAsia="Arial" w:hAnsi="Arial" w:cs="Arial"/>
          <w:b/>
          <w:spacing w:val="1"/>
          <w:sz w:val="44"/>
          <w:szCs w:val="44"/>
        </w:rPr>
        <w:t>m</w:t>
      </w:r>
      <w:r w:rsidRPr="00A634BF">
        <w:rPr>
          <w:rFonts w:ascii="Arial" w:eastAsia="Arial" w:hAnsi="Arial" w:cs="Arial"/>
          <w:b/>
          <w:sz w:val="44"/>
          <w:szCs w:val="44"/>
        </w:rPr>
        <w:t>ati</w:t>
      </w:r>
      <w:r w:rsidRPr="00A634BF">
        <w:rPr>
          <w:rFonts w:ascii="Arial" w:eastAsia="Arial" w:hAnsi="Arial" w:cs="Arial"/>
          <w:b/>
          <w:spacing w:val="1"/>
          <w:sz w:val="44"/>
          <w:szCs w:val="44"/>
        </w:rPr>
        <w:t>o</w:t>
      </w:r>
      <w:r w:rsidRPr="00A634BF">
        <w:rPr>
          <w:rFonts w:ascii="Arial" w:eastAsia="Arial" w:hAnsi="Arial" w:cs="Arial"/>
          <w:b/>
          <w:sz w:val="44"/>
          <w:szCs w:val="44"/>
        </w:rPr>
        <w:t>n</w:t>
      </w:r>
      <w:r w:rsidRPr="00A634BF">
        <w:rPr>
          <w:rFonts w:ascii="Arial" w:eastAsia="Arial" w:hAnsi="Arial" w:cs="Arial"/>
          <w:b/>
          <w:spacing w:val="-23"/>
          <w:sz w:val="44"/>
          <w:szCs w:val="44"/>
        </w:rPr>
        <w:t xml:space="preserve"> </w:t>
      </w:r>
      <w:r w:rsidRPr="00A634BF">
        <w:rPr>
          <w:rFonts w:ascii="Arial" w:eastAsia="Arial" w:hAnsi="Arial" w:cs="Arial"/>
          <w:b/>
          <w:sz w:val="44"/>
          <w:szCs w:val="44"/>
        </w:rPr>
        <w:t>Sh</w:t>
      </w:r>
      <w:r w:rsidRPr="00A634BF">
        <w:rPr>
          <w:rFonts w:ascii="Arial" w:eastAsia="Arial" w:hAnsi="Arial" w:cs="Arial"/>
          <w:b/>
          <w:spacing w:val="1"/>
          <w:sz w:val="44"/>
          <w:szCs w:val="44"/>
        </w:rPr>
        <w:t>e</w:t>
      </w:r>
      <w:r w:rsidRPr="00A634BF">
        <w:rPr>
          <w:rFonts w:ascii="Arial" w:eastAsia="Arial" w:hAnsi="Arial" w:cs="Arial"/>
          <w:b/>
          <w:sz w:val="44"/>
          <w:szCs w:val="44"/>
        </w:rPr>
        <w:t>et</w:t>
      </w:r>
    </w:p>
    <w:p w14:paraId="78B80619" w14:textId="7B9EFA4D" w:rsidR="00662085" w:rsidRDefault="00662085" w:rsidP="00A634BF">
      <w:pPr>
        <w:tabs>
          <w:tab w:val="left" w:pos="1200"/>
        </w:tabs>
        <w:spacing w:line="200" w:lineRule="exact"/>
      </w:pPr>
    </w:p>
    <w:p w14:paraId="46CEE724" w14:textId="77777777" w:rsidR="00662085" w:rsidRDefault="00662085">
      <w:pPr>
        <w:spacing w:line="200" w:lineRule="exact"/>
      </w:pPr>
    </w:p>
    <w:p w14:paraId="0A8625E0" w14:textId="77777777" w:rsidR="00662085" w:rsidRDefault="00662085">
      <w:pPr>
        <w:spacing w:line="200" w:lineRule="exact"/>
      </w:pPr>
    </w:p>
    <w:p w14:paraId="07ACA6A2" w14:textId="77777777" w:rsidR="00662085" w:rsidRPr="00A634BF" w:rsidRDefault="00662085">
      <w:pPr>
        <w:spacing w:before="9" w:line="140" w:lineRule="exact"/>
        <w:rPr>
          <w:rFonts w:ascii="Arial" w:hAnsi="Arial" w:cs="Arial"/>
          <w:sz w:val="14"/>
          <w:szCs w:val="14"/>
        </w:rPr>
      </w:pPr>
    </w:p>
    <w:p w14:paraId="05813A9F" w14:textId="77777777" w:rsidR="00662085" w:rsidRPr="00A634BF" w:rsidRDefault="00662085">
      <w:pPr>
        <w:spacing w:line="200" w:lineRule="exact"/>
        <w:rPr>
          <w:rFonts w:ascii="Arial" w:hAnsi="Arial" w:cs="Arial"/>
        </w:rPr>
        <w:sectPr w:rsidR="00662085" w:rsidRPr="00A634BF">
          <w:footerReference w:type="even" r:id="rId9"/>
          <w:footerReference w:type="default" r:id="rId10"/>
          <w:footerReference w:type="first" r:id="rId11"/>
          <w:type w:val="continuous"/>
          <w:pgSz w:w="11920" w:h="16840"/>
          <w:pgMar w:top="980" w:right="460" w:bottom="280" w:left="980" w:header="720" w:footer="720" w:gutter="0"/>
          <w:cols w:space="720"/>
        </w:sectPr>
      </w:pPr>
    </w:p>
    <w:p w14:paraId="49B287DB" w14:textId="77777777" w:rsidR="00662085" w:rsidRPr="002D2102" w:rsidRDefault="00F21777" w:rsidP="002D2102">
      <w:pPr>
        <w:ind w:left="142"/>
        <w:rPr>
          <w:rFonts w:ascii="Arial" w:eastAsia="Calibri" w:hAnsi="Arial" w:cs="Arial"/>
          <w:b/>
          <w:spacing w:val="-1"/>
          <w:sz w:val="24"/>
          <w:szCs w:val="24"/>
        </w:rPr>
      </w:pPr>
      <w:r w:rsidRPr="002D2102">
        <w:rPr>
          <w:rFonts w:ascii="Arial" w:eastAsia="Calibri" w:hAnsi="Arial" w:cs="Arial"/>
          <w:b/>
          <w:spacing w:val="-1"/>
          <w:sz w:val="24"/>
          <w:szCs w:val="24"/>
        </w:rPr>
        <w:t xml:space="preserve">Royalty is paid at the rate of 2.75% of the ‘net market </w:t>
      </w:r>
      <w:proofErr w:type="gramStart"/>
      <w:r w:rsidRPr="002D2102">
        <w:rPr>
          <w:rFonts w:ascii="Arial" w:eastAsia="Calibri" w:hAnsi="Arial" w:cs="Arial"/>
          <w:b/>
          <w:spacing w:val="-1"/>
          <w:sz w:val="24"/>
          <w:szCs w:val="24"/>
        </w:rPr>
        <w:t>value’.</w:t>
      </w:r>
      <w:proofErr w:type="gramEnd"/>
    </w:p>
    <w:p w14:paraId="6112A8D5" w14:textId="77777777" w:rsidR="00662085" w:rsidRPr="00A634BF" w:rsidRDefault="00662085">
      <w:pPr>
        <w:spacing w:before="8" w:line="100" w:lineRule="exact"/>
        <w:rPr>
          <w:rFonts w:ascii="Arial" w:hAnsi="Arial" w:cs="Arial"/>
          <w:sz w:val="11"/>
          <w:szCs w:val="11"/>
        </w:rPr>
      </w:pPr>
    </w:p>
    <w:p w14:paraId="23E3F023" w14:textId="77777777" w:rsidR="00662085" w:rsidRPr="00A634BF" w:rsidRDefault="00F21777">
      <w:pPr>
        <w:ind w:left="117" w:right="453"/>
        <w:rPr>
          <w:rFonts w:ascii="Arial" w:eastAsia="Calibri" w:hAnsi="Arial" w:cs="Arial"/>
        </w:rPr>
      </w:pPr>
      <w:r w:rsidRPr="00A634BF">
        <w:rPr>
          <w:rFonts w:ascii="Arial" w:eastAsia="Calibri" w:hAnsi="Arial" w:cs="Arial"/>
        </w:rPr>
        <w:t>Ro</w:t>
      </w:r>
      <w:r w:rsidRPr="00A634BF">
        <w:rPr>
          <w:rFonts w:ascii="Arial" w:eastAsia="Calibri" w:hAnsi="Arial" w:cs="Arial"/>
          <w:spacing w:val="1"/>
        </w:rPr>
        <w:t>y</w:t>
      </w:r>
      <w:r w:rsidRPr="00A634BF">
        <w:rPr>
          <w:rFonts w:ascii="Arial" w:eastAsia="Calibri" w:hAnsi="Arial" w:cs="Arial"/>
        </w:rPr>
        <w:t>al</w:t>
      </w:r>
      <w:r w:rsidRPr="00A634BF">
        <w:rPr>
          <w:rFonts w:ascii="Arial" w:eastAsia="Calibri" w:hAnsi="Arial" w:cs="Arial"/>
          <w:spacing w:val="1"/>
        </w:rPr>
        <w:t>t</w:t>
      </w:r>
      <w:r w:rsidRPr="00A634BF">
        <w:rPr>
          <w:rFonts w:ascii="Arial" w:eastAsia="Calibri" w:hAnsi="Arial" w:cs="Arial"/>
        </w:rPr>
        <w:t>y</w:t>
      </w:r>
      <w:r w:rsidRPr="00A634BF">
        <w:rPr>
          <w:rFonts w:ascii="Arial" w:eastAsia="Calibri" w:hAnsi="Arial" w:cs="Arial"/>
          <w:spacing w:val="-5"/>
        </w:rPr>
        <w:t xml:space="preserve"> </w:t>
      </w:r>
      <w:r w:rsidRPr="00A634BF">
        <w:rPr>
          <w:rFonts w:ascii="Arial" w:eastAsia="Calibri" w:hAnsi="Arial" w:cs="Arial"/>
          <w:spacing w:val="1"/>
        </w:rPr>
        <w:t>a</w:t>
      </w:r>
      <w:r w:rsidRPr="00A634BF">
        <w:rPr>
          <w:rFonts w:ascii="Arial" w:eastAsia="Calibri" w:hAnsi="Arial" w:cs="Arial"/>
        </w:rPr>
        <w:t>l</w:t>
      </w:r>
      <w:r w:rsidRPr="00A634BF">
        <w:rPr>
          <w:rFonts w:ascii="Arial" w:eastAsia="Calibri" w:hAnsi="Arial" w:cs="Arial"/>
          <w:spacing w:val="1"/>
        </w:rPr>
        <w:t>s</w:t>
      </w:r>
      <w:r w:rsidRPr="00A634BF">
        <w:rPr>
          <w:rFonts w:ascii="Arial" w:eastAsia="Calibri" w:hAnsi="Arial" w:cs="Arial"/>
        </w:rPr>
        <w:t>o</w:t>
      </w:r>
      <w:r w:rsidRPr="00A634BF">
        <w:rPr>
          <w:rFonts w:ascii="Arial" w:eastAsia="Calibri" w:hAnsi="Arial" w:cs="Arial"/>
          <w:spacing w:val="-3"/>
        </w:rPr>
        <w:t xml:space="preserve"> </w:t>
      </w:r>
      <w:r w:rsidRPr="00A634BF">
        <w:rPr>
          <w:rFonts w:ascii="Arial" w:eastAsia="Calibri" w:hAnsi="Arial" w:cs="Arial"/>
          <w:spacing w:val="1"/>
        </w:rPr>
        <w:t>a</w:t>
      </w:r>
      <w:r w:rsidRPr="00A634BF">
        <w:rPr>
          <w:rFonts w:ascii="Arial" w:eastAsia="Calibri" w:hAnsi="Arial" w:cs="Arial"/>
          <w:spacing w:val="-1"/>
        </w:rPr>
        <w:t>p</w:t>
      </w:r>
      <w:r w:rsidRPr="00A634BF">
        <w:rPr>
          <w:rFonts w:ascii="Arial" w:eastAsia="Calibri" w:hAnsi="Arial" w:cs="Arial"/>
          <w:spacing w:val="1"/>
        </w:rPr>
        <w:t>p</w:t>
      </w:r>
      <w:r w:rsidRPr="00A634BF">
        <w:rPr>
          <w:rFonts w:ascii="Arial" w:eastAsia="Calibri" w:hAnsi="Arial" w:cs="Arial"/>
        </w:rPr>
        <w:t>li</w:t>
      </w:r>
      <w:r w:rsidRPr="00A634BF">
        <w:rPr>
          <w:rFonts w:ascii="Arial" w:eastAsia="Calibri" w:hAnsi="Arial" w:cs="Arial"/>
          <w:spacing w:val="-1"/>
        </w:rPr>
        <w:t>e</w:t>
      </w:r>
      <w:r w:rsidRPr="00A634BF">
        <w:rPr>
          <w:rFonts w:ascii="Arial" w:eastAsia="Calibri" w:hAnsi="Arial" w:cs="Arial"/>
        </w:rPr>
        <w:t>s</w:t>
      </w:r>
      <w:r w:rsidRPr="00A634BF">
        <w:rPr>
          <w:rFonts w:ascii="Arial" w:eastAsia="Calibri" w:hAnsi="Arial" w:cs="Arial"/>
          <w:spacing w:val="-5"/>
        </w:rPr>
        <w:t xml:space="preserve"> </w:t>
      </w:r>
      <w:r w:rsidRPr="00A634BF">
        <w:rPr>
          <w:rFonts w:ascii="Arial" w:eastAsia="Calibri" w:hAnsi="Arial" w:cs="Arial"/>
          <w:spacing w:val="1"/>
        </w:rPr>
        <w:t>t</w:t>
      </w:r>
      <w:r w:rsidRPr="00A634BF">
        <w:rPr>
          <w:rFonts w:ascii="Arial" w:eastAsia="Calibri" w:hAnsi="Arial" w:cs="Arial"/>
        </w:rPr>
        <w:t>o</w:t>
      </w:r>
      <w:r w:rsidRPr="00A634BF">
        <w:rPr>
          <w:rFonts w:ascii="Arial" w:eastAsia="Calibri" w:hAnsi="Arial" w:cs="Arial"/>
          <w:spacing w:val="-2"/>
        </w:rPr>
        <w:t xml:space="preserve"> </w:t>
      </w:r>
      <w:r w:rsidRPr="00A634BF">
        <w:rPr>
          <w:rFonts w:ascii="Arial" w:eastAsia="Calibri" w:hAnsi="Arial" w:cs="Arial"/>
          <w:spacing w:val="1"/>
        </w:rPr>
        <w:t>an</w:t>
      </w:r>
      <w:r w:rsidRPr="00A634BF">
        <w:rPr>
          <w:rFonts w:ascii="Arial" w:eastAsia="Calibri" w:hAnsi="Arial" w:cs="Arial"/>
        </w:rPr>
        <w:t>y</w:t>
      </w:r>
      <w:r w:rsidRPr="00A634BF">
        <w:rPr>
          <w:rFonts w:ascii="Arial" w:eastAsia="Calibri" w:hAnsi="Arial" w:cs="Arial"/>
          <w:spacing w:val="-4"/>
        </w:rPr>
        <w:t xml:space="preserve"> </w:t>
      </w:r>
      <w:r w:rsidRPr="00A634BF">
        <w:rPr>
          <w:rFonts w:ascii="Arial" w:eastAsia="Calibri" w:hAnsi="Arial" w:cs="Arial"/>
          <w:spacing w:val="1"/>
        </w:rPr>
        <w:t>s</w:t>
      </w:r>
      <w:r w:rsidRPr="00A634BF">
        <w:rPr>
          <w:rFonts w:ascii="Arial" w:eastAsia="Calibri" w:hAnsi="Arial" w:cs="Arial"/>
        </w:rPr>
        <w:t>il</w:t>
      </w:r>
      <w:r w:rsidRPr="00A634BF">
        <w:rPr>
          <w:rFonts w:ascii="Arial" w:eastAsia="Calibri" w:hAnsi="Arial" w:cs="Arial"/>
          <w:spacing w:val="-1"/>
        </w:rPr>
        <w:t>ve</w:t>
      </w:r>
      <w:r w:rsidRPr="00A634BF">
        <w:rPr>
          <w:rFonts w:ascii="Arial" w:eastAsia="Calibri" w:hAnsi="Arial" w:cs="Arial"/>
        </w:rPr>
        <w:t>r</w:t>
      </w:r>
      <w:r w:rsidRPr="00A634BF">
        <w:rPr>
          <w:rFonts w:ascii="Arial" w:eastAsia="Calibri" w:hAnsi="Arial" w:cs="Arial"/>
          <w:spacing w:val="-4"/>
        </w:rPr>
        <w:t xml:space="preserve"> </w:t>
      </w:r>
      <w:r w:rsidRPr="00A634BF">
        <w:rPr>
          <w:rFonts w:ascii="Arial" w:eastAsia="Calibri" w:hAnsi="Arial" w:cs="Arial"/>
        </w:rPr>
        <w:t>or</w:t>
      </w:r>
      <w:r w:rsidRPr="00A634BF">
        <w:rPr>
          <w:rFonts w:ascii="Arial" w:eastAsia="Calibri" w:hAnsi="Arial" w:cs="Arial"/>
          <w:spacing w:val="-2"/>
        </w:rPr>
        <w:t xml:space="preserve"> </w:t>
      </w:r>
      <w:r w:rsidRPr="00A634BF">
        <w:rPr>
          <w:rFonts w:ascii="Arial" w:eastAsia="Calibri" w:hAnsi="Arial" w:cs="Arial"/>
        </w:rPr>
        <w:t>ot</w:t>
      </w:r>
      <w:r w:rsidRPr="00A634BF">
        <w:rPr>
          <w:rFonts w:ascii="Arial" w:eastAsia="Calibri" w:hAnsi="Arial" w:cs="Arial"/>
          <w:spacing w:val="1"/>
        </w:rPr>
        <w:t>h</w:t>
      </w:r>
      <w:r w:rsidRPr="00A634BF">
        <w:rPr>
          <w:rFonts w:ascii="Arial" w:eastAsia="Calibri" w:hAnsi="Arial" w:cs="Arial"/>
          <w:spacing w:val="-1"/>
        </w:rPr>
        <w:t>e</w:t>
      </w:r>
      <w:r w:rsidRPr="00A634BF">
        <w:rPr>
          <w:rFonts w:ascii="Arial" w:eastAsia="Calibri" w:hAnsi="Arial" w:cs="Arial"/>
        </w:rPr>
        <w:t>r</w:t>
      </w:r>
      <w:r w:rsidRPr="00A634BF">
        <w:rPr>
          <w:rFonts w:ascii="Arial" w:eastAsia="Calibri" w:hAnsi="Arial" w:cs="Arial"/>
          <w:spacing w:val="-4"/>
        </w:rPr>
        <w:t xml:space="preserve"> </w:t>
      </w:r>
      <w:r w:rsidRPr="00A634BF">
        <w:rPr>
          <w:rFonts w:ascii="Arial" w:eastAsia="Calibri" w:hAnsi="Arial" w:cs="Arial"/>
          <w:spacing w:val="-1"/>
        </w:rPr>
        <w:t>m</w:t>
      </w:r>
      <w:r w:rsidRPr="00A634BF">
        <w:rPr>
          <w:rFonts w:ascii="Arial" w:eastAsia="Calibri" w:hAnsi="Arial" w:cs="Arial"/>
        </w:rPr>
        <w:t>i</w:t>
      </w:r>
      <w:r w:rsidRPr="00A634BF">
        <w:rPr>
          <w:rFonts w:ascii="Arial" w:eastAsia="Calibri" w:hAnsi="Arial" w:cs="Arial"/>
          <w:spacing w:val="1"/>
        </w:rPr>
        <w:t>n</w:t>
      </w:r>
      <w:r w:rsidRPr="00A634BF">
        <w:rPr>
          <w:rFonts w:ascii="Arial" w:eastAsia="Calibri" w:hAnsi="Arial" w:cs="Arial"/>
          <w:spacing w:val="-1"/>
        </w:rPr>
        <w:t>e</w:t>
      </w:r>
      <w:r w:rsidRPr="00A634BF">
        <w:rPr>
          <w:rFonts w:ascii="Arial" w:eastAsia="Calibri" w:hAnsi="Arial" w:cs="Arial"/>
        </w:rPr>
        <w:t xml:space="preserve">ral </w:t>
      </w:r>
      <w:r w:rsidRPr="00A634BF">
        <w:rPr>
          <w:rFonts w:ascii="Arial" w:eastAsia="Calibri" w:hAnsi="Arial" w:cs="Arial"/>
          <w:spacing w:val="1"/>
        </w:rPr>
        <w:t>p</w:t>
      </w:r>
      <w:r w:rsidRPr="00A634BF">
        <w:rPr>
          <w:rFonts w:ascii="Arial" w:eastAsia="Calibri" w:hAnsi="Arial" w:cs="Arial"/>
        </w:rPr>
        <w:t>r</w:t>
      </w:r>
      <w:r w:rsidRPr="00A634BF">
        <w:rPr>
          <w:rFonts w:ascii="Arial" w:eastAsia="Calibri" w:hAnsi="Arial" w:cs="Arial"/>
          <w:spacing w:val="1"/>
        </w:rPr>
        <w:t>odu</w:t>
      </w:r>
      <w:r w:rsidRPr="00A634BF">
        <w:rPr>
          <w:rFonts w:ascii="Arial" w:eastAsia="Calibri" w:hAnsi="Arial" w:cs="Arial"/>
        </w:rPr>
        <w:t>c</w:t>
      </w:r>
      <w:r w:rsidRPr="00A634BF">
        <w:rPr>
          <w:rFonts w:ascii="Arial" w:eastAsia="Calibri" w:hAnsi="Arial" w:cs="Arial"/>
          <w:spacing w:val="-1"/>
        </w:rPr>
        <w:t>e</w:t>
      </w:r>
      <w:r w:rsidRPr="00A634BF">
        <w:rPr>
          <w:rFonts w:ascii="Arial" w:eastAsia="Calibri" w:hAnsi="Arial" w:cs="Arial"/>
        </w:rPr>
        <w:t>d</w:t>
      </w:r>
      <w:r w:rsidRPr="00A634BF">
        <w:rPr>
          <w:rFonts w:ascii="Arial" w:eastAsia="Calibri" w:hAnsi="Arial" w:cs="Arial"/>
          <w:spacing w:val="-7"/>
        </w:rPr>
        <w:t xml:space="preserve"> </w:t>
      </w:r>
      <w:r w:rsidRPr="00A634BF">
        <w:rPr>
          <w:rFonts w:ascii="Arial" w:eastAsia="Calibri" w:hAnsi="Arial" w:cs="Arial"/>
          <w:spacing w:val="1"/>
        </w:rPr>
        <w:t>a</w:t>
      </w:r>
      <w:r w:rsidRPr="00A634BF">
        <w:rPr>
          <w:rFonts w:ascii="Arial" w:eastAsia="Calibri" w:hAnsi="Arial" w:cs="Arial"/>
        </w:rPr>
        <w:t>s</w:t>
      </w:r>
      <w:r w:rsidRPr="00A634BF">
        <w:rPr>
          <w:rFonts w:ascii="Arial" w:eastAsia="Calibri" w:hAnsi="Arial" w:cs="Arial"/>
          <w:spacing w:val="-1"/>
        </w:rPr>
        <w:t xml:space="preserve"> </w:t>
      </w:r>
      <w:r w:rsidRPr="00A634BF">
        <w:rPr>
          <w:rFonts w:ascii="Arial" w:eastAsia="Calibri" w:hAnsi="Arial" w:cs="Arial"/>
        </w:rPr>
        <w:t xml:space="preserve">a </w:t>
      </w:r>
      <w:r w:rsidRPr="00A634BF">
        <w:rPr>
          <w:rFonts w:ascii="Arial" w:eastAsia="Calibri" w:hAnsi="Arial" w:cs="Arial"/>
          <w:spacing w:val="-1"/>
        </w:rPr>
        <w:t>b</w:t>
      </w:r>
      <w:r w:rsidRPr="00A634BF">
        <w:rPr>
          <w:rFonts w:ascii="Arial" w:eastAsia="Calibri" w:hAnsi="Arial" w:cs="Arial"/>
          <w:spacing w:val="3"/>
        </w:rPr>
        <w:t>y</w:t>
      </w:r>
      <w:r w:rsidRPr="00A634BF">
        <w:rPr>
          <w:rFonts w:ascii="Arial" w:eastAsia="Calibri" w:hAnsi="Arial" w:cs="Arial"/>
          <w:spacing w:val="-1"/>
        </w:rPr>
        <w:t>-</w:t>
      </w:r>
      <w:r w:rsidRPr="00A634BF">
        <w:rPr>
          <w:rFonts w:ascii="Arial" w:eastAsia="Calibri" w:hAnsi="Arial" w:cs="Arial"/>
          <w:spacing w:val="1"/>
        </w:rPr>
        <w:t>p</w:t>
      </w:r>
      <w:r w:rsidRPr="00A634BF">
        <w:rPr>
          <w:rFonts w:ascii="Arial" w:eastAsia="Calibri" w:hAnsi="Arial" w:cs="Arial"/>
        </w:rPr>
        <w:t>r</w:t>
      </w:r>
      <w:r w:rsidRPr="00A634BF">
        <w:rPr>
          <w:rFonts w:ascii="Arial" w:eastAsia="Calibri" w:hAnsi="Arial" w:cs="Arial"/>
          <w:spacing w:val="1"/>
        </w:rPr>
        <w:t>odu</w:t>
      </w:r>
      <w:r w:rsidRPr="00A634BF">
        <w:rPr>
          <w:rFonts w:ascii="Arial" w:eastAsia="Calibri" w:hAnsi="Arial" w:cs="Arial"/>
        </w:rPr>
        <w:t>ct</w:t>
      </w:r>
      <w:r w:rsidRPr="00A634BF">
        <w:rPr>
          <w:rFonts w:ascii="Arial" w:eastAsia="Calibri" w:hAnsi="Arial" w:cs="Arial"/>
          <w:spacing w:val="-9"/>
        </w:rPr>
        <w:t xml:space="preserve"> </w:t>
      </w:r>
      <w:r w:rsidRPr="00A634BF">
        <w:rPr>
          <w:rFonts w:ascii="Arial" w:eastAsia="Calibri" w:hAnsi="Arial" w:cs="Arial"/>
        </w:rPr>
        <w:t>of</w:t>
      </w:r>
      <w:r w:rsidRPr="00A634BF">
        <w:rPr>
          <w:rFonts w:ascii="Arial" w:eastAsia="Calibri" w:hAnsi="Arial" w:cs="Arial"/>
          <w:spacing w:val="-3"/>
        </w:rPr>
        <w:t xml:space="preserve"> </w:t>
      </w:r>
      <w:r w:rsidRPr="00A634BF">
        <w:rPr>
          <w:rFonts w:ascii="Arial" w:eastAsia="Calibri" w:hAnsi="Arial" w:cs="Arial"/>
          <w:spacing w:val="-1"/>
        </w:rPr>
        <w:t>p</w:t>
      </w:r>
      <w:r w:rsidRPr="00A634BF">
        <w:rPr>
          <w:rFonts w:ascii="Arial" w:eastAsia="Calibri" w:hAnsi="Arial" w:cs="Arial"/>
        </w:rPr>
        <w:t>r</w:t>
      </w:r>
      <w:r w:rsidRPr="00A634BF">
        <w:rPr>
          <w:rFonts w:ascii="Arial" w:eastAsia="Calibri" w:hAnsi="Arial" w:cs="Arial"/>
          <w:spacing w:val="1"/>
        </w:rPr>
        <w:t>odu</w:t>
      </w:r>
      <w:r w:rsidRPr="00A634BF">
        <w:rPr>
          <w:rFonts w:ascii="Arial" w:eastAsia="Calibri" w:hAnsi="Arial" w:cs="Arial"/>
        </w:rPr>
        <w:t>cing</w:t>
      </w:r>
      <w:r w:rsidRPr="00A634BF">
        <w:rPr>
          <w:rFonts w:ascii="Arial" w:eastAsia="Calibri" w:hAnsi="Arial" w:cs="Arial"/>
          <w:spacing w:val="-7"/>
        </w:rPr>
        <w:t xml:space="preserve"> </w:t>
      </w:r>
      <w:r w:rsidRPr="00A634BF">
        <w:rPr>
          <w:rFonts w:ascii="Arial" w:eastAsia="Calibri" w:hAnsi="Arial" w:cs="Arial"/>
        </w:rPr>
        <w:t>t</w:t>
      </w:r>
      <w:r w:rsidRPr="00A634BF">
        <w:rPr>
          <w:rFonts w:ascii="Arial" w:eastAsia="Calibri" w:hAnsi="Arial" w:cs="Arial"/>
          <w:spacing w:val="1"/>
        </w:rPr>
        <w:t>h</w:t>
      </w:r>
      <w:r w:rsidRPr="00A634BF">
        <w:rPr>
          <w:rFonts w:ascii="Arial" w:eastAsia="Calibri" w:hAnsi="Arial" w:cs="Arial"/>
        </w:rPr>
        <w:t>e</w:t>
      </w:r>
      <w:r w:rsidRPr="00A634BF">
        <w:rPr>
          <w:rFonts w:ascii="Arial" w:eastAsia="Calibri" w:hAnsi="Arial" w:cs="Arial"/>
          <w:spacing w:val="-4"/>
        </w:rPr>
        <w:t xml:space="preserve"> </w:t>
      </w:r>
      <w:r w:rsidRPr="00A634BF">
        <w:rPr>
          <w:rFonts w:ascii="Arial" w:eastAsia="Calibri" w:hAnsi="Arial" w:cs="Arial"/>
        </w:rPr>
        <w:t>g</w:t>
      </w:r>
      <w:r w:rsidRPr="00A634BF">
        <w:rPr>
          <w:rFonts w:ascii="Arial" w:eastAsia="Calibri" w:hAnsi="Arial" w:cs="Arial"/>
          <w:spacing w:val="1"/>
        </w:rPr>
        <w:t>o</w:t>
      </w:r>
      <w:r w:rsidRPr="00A634BF">
        <w:rPr>
          <w:rFonts w:ascii="Arial" w:eastAsia="Calibri" w:hAnsi="Arial" w:cs="Arial"/>
        </w:rPr>
        <w:t xml:space="preserve">ld </w:t>
      </w:r>
      <w:r w:rsidRPr="00A634BF">
        <w:rPr>
          <w:rFonts w:ascii="Arial" w:eastAsia="Calibri" w:hAnsi="Arial" w:cs="Arial"/>
          <w:spacing w:val="-1"/>
        </w:rPr>
        <w:t>w</w:t>
      </w:r>
      <w:r w:rsidRPr="00A634BF">
        <w:rPr>
          <w:rFonts w:ascii="Arial" w:eastAsia="Calibri" w:hAnsi="Arial" w:cs="Arial"/>
          <w:spacing w:val="1"/>
        </w:rPr>
        <w:t>h</w:t>
      </w:r>
      <w:r w:rsidRPr="00A634BF">
        <w:rPr>
          <w:rFonts w:ascii="Arial" w:eastAsia="Calibri" w:hAnsi="Arial" w:cs="Arial"/>
        </w:rPr>
        <w:t>ich</w:t>
      </w:r>
      <w:r w:rsidRPr="00A634BF">
        <w:rPr>
          <w:rFonts w:ascii="Arial" w:eastAsia="Calibri" w:hAnsi="Arial" w:cs="Arial"/>
          <w:spacing w:val="-4"/>
        </w:rPr>
        <w:t xml:space="preserve"> </w:t>
      </w:r>
      <w:r w:rsidRPr="00A634BF">
        <w:rPr>
          <w:rFonts w:ascii="Arial" w:eastAsia="Calibri" w:hAnsi="Arial" w:cs="Arial"/>
          <w:spacing w:val="-1"/>
        </w:rPr>
        <w:t>m</w:t>
      </w:r>
      <w:r w:rsidRPr="00A634BF">
        <w:rPr>
          <w:rFonts w:ascii="Arial" w:eastAsia="Calibri" w:hAnsi="Arial" w:cs="Arial"/>
          <w:spacing w:val="1"/>
        </w:rPr>
        <w:t>us</w:t>
      </w:r>
      <w:r w:rsidRPr="00A634BF">
        <w:rPr>
          <w:rFonts w:ascii="Arial" w:eastAsia="Calibri" w:hAnsi="Arial" w:cs="Arial"/>
        </w:rPr>
        <w:t>t</w:t>
      </w:r>
      <w:r w:rsidRPr="00A634BF">
        <w:rPr>
          <w:rFonts w:ascii="Arial" w:eastAsia="Calibri" w:hAnsi="Arial" w:cs="Arial"/>
          <w:spacing w:val="-3"/>
        </w:rPr>
        <w:t xml:space="preserve"> </w:t>
      </w:r>
      <w:r w:rsidRPr="00A634BF">
        <w:rPr>
          <w:rFonts w:ascii="Arial" w:eastAsia="Calibri" w:hAnsi="Arial" w:cs="Arial"/>
          <w:spacing w:val="1"/>
        </w:rPr>
        <w:t>b</w:t>
      </w:r>
      <w:r w:rsidRPr="00A634BF">
        <w:rPr>
          <w:rFonts w:ascii="Arial" w:eastAsia="Calibri" w:hAnsi="Arial" w:cs="Arial"/>
        </w:rPr>
        <w:t>e</w:t>
      </w:r>
      <w:r w:rsidRPr="00A634BF">
        <w:rPr>
          <w:rFonts w:ascii="Arial" w:eastAsia="Calibri" w:hAnsi="Arial" w:cs="Arial"/>
          <w:spacing w:val="-3"/>
        </w:rPr>
        <w:t xml:space="preserve"> </w:t>
      </w:r>
      <w:r w:rsidRPr="00A634BF">
        <w:rPr>
          <w:rFonts w:ascii="Arial" w:eastAsia="Calibri" w:hAnsi="Arial" w:cs="Arial"/>
          <w:spacing w:val="1"/>
        </w:rPr>
        <w:t>d</w:t>
      </w:r>
      <w:r w:rsidRPr="00A634BF">
        <w:rPr>
          <w:rFonts w:ascii="Arial" w:eastAsia="Calibri" w:hAnsi="Arial" w:cs="Arial"/>
          <w:spacing w:val="-1"/>
        </w:rPr>
        <w:t>e</w:t>
      </w:r>
      <w:r w:rsidRPr="00A634BF">
        <w:rPr>
          <w:rFonts w:ascii="Arial" w:eastAsia="Calibri" w:hAnsi="Arial" w:cs="Arial"/>
        </w:rPr>
        <w:t>clare</w:t>
      </w:r>
      <w:r w:rsidRPr="00A634BF">
        <w:rPr>
          <w:rFonts w:ascii="Arial" w:eastAsia="Calibri" w:hAnsi="Arial" w:cs="Arial"/>
          <w:spacing w:val="1"/>
        </w:rPr>
        <w:t>d</w:t>
      </w:r>
      <w:r w:rsidRPr="00A634BF">
        <w:rPr>
          <w:rFonts w:ascii="Arial" w:eastAsia="Calibri" w:hAnsi="Arial" w:cs="Arial"/>
        </w:rPr>
        <w:t>.</w:t>
      </w:r>
    </w:p>
    <w:p w14:paraId="7A8032BF" w14:textId="77777777" w:rsidR="00662085" w:rsidRPr="00A634BF" w:rsidRDefault="00662085">
      <w:pPr>
        <w:spacing w:before="1" w:line="120" w:lineRule="exact"/>
        <w:rPr>
          <w:rFonts w:ascii="Arial" w:eastAsia="Calibri" w:hAnsi="Arial" w:cs="Arial"/>
        </w:rPr>
      </w:pPr>
    </w:p>
    <w:p w14:paraId="2327C6E5" w14:textId="77777777" w:rsidR="00662085" w:rsidRPr="00A634BF" w:rsidRDefault="00F21777">
      <w:pPr>
        <w:ind w:left="117"/>
        <w:rPr>
          <w:rFonts w:ascii="Arial" w:eastAsia="Calibri" w:hAnsi="Arial" w:cs="Arial"/>
        </w:rPr>
      </w:pPr>
      <w:r w:rsidRPr="00A634BF">
        <w:rPr>
          <w:rFonts w:ascii="Arial" w:eastAsia="Calibri" w:hAnsi="Arial" w:cs="Arial"/>
        </w:rPr>
        <w:t>The royalty does not apply to:</w:t>
      </w:r>
    </w:p>
    <w:p w14:paraId="4805FC42" w14:textId="77777777" w:rsidR="00662085" w:rsidRPr="00A634BF" w:rsidRDefault="00F21777">
      <w:pPr>
        <w:spacing w:before="3"/>
        <w:ind w:left="117"/>
        <w:rPr>
          <w:rFonts w:ascii="Arial" w:eastAsia="Calibri" w:hAnsi="Arial" w:cs="Arial"/>
        </w:rPr>
      </w:pPr>
      <w:r w:rsidRPr="00A634BF">
        <w:rPr>
          <w:rFonts w:ascii="Arial" w:eastAsia="Calibri" w:hAnsi="Arial" w:cs="Arial"/>
        </w:rPr>
        <w:t xml:space="preserve">•  gold produced on a </w:t>
      </w:r>
      <w:proofErr w:type="gramStart"/>
      <w:r w:rsidRPr="00A634BF">
        <w:rPr>
          <w:rFonts w:ascii="Arial" w:eastAsia="Calibri" w:hAnsi="Arial" w:cs="Arial"/>
        </w:rPr>
        <w:t>prospecting</w:t>
      </w:r>
      <w:proofErr w:type="gramEnd"/>
      <w:r w:rsidRPr="00A634BF">
        <w:rPr>
          <w:rFonts w:ascii="Arial" w:eastAsia="Calibri" w:hAnsi="Arial" w:cs="Arial"/>
        </w:rPr>
        <w:t xml:space="preserve"> licence; or</w:t>
      </w:r>
    </w:p>
    <w:p w14:paraId="28AB4B3E" w14:textId="77777777" w:rsidR="00662085" w:rsidRPr="00A634BF" w:rsidRDefault="00F21777">
      <w:pPr>
        <w:spacing w:before="22"/>
        <w:ind w:left="117"/>
        <w:rPr>
          <w:rFonts w:ascii="Arial" w:eastAsia="Calibri" w:hAnsi="Arial" w:cs="Arial"/>
        </w:rPr>
      </w:pPr>
      <w:r w:rsidRPr="00A634BF">
        <w:rPr>
          <w:rFonts w:ascii="Arial" w:eastAsia="Calibri" w:hAnsi="Arial" w:cs="Arial"/>
        </w:rPr>
        <w:t>•  the first 2500 ounces produced each year.</w:t>
      </w:r>
    </w:p>
    <w:p w14:paraId="10F9AAE6" w14:textId="77777777" w:rsidR="00662085" w:rsidRPr="005E7CE7" w:rsidRDefault="00662085" w:rsidP="005E7CE7">
      <w:pPr>
        <w:rPr>
          <w:rFonts w:ascii="Arial" w:eastAsia="Calibri" w:hAnsi="Arial" w:cs="Arial"/>
          <w:sz w:val="16"/>
          <w:szCs w:val="16"/>
        </w:rPr>
      </w:pPr>
    </w:p>
    <w:p w14:paraId="551DE889" w14:textId="77777777" w:rsidR="00662085" w:rsidRPr="00A634BF" w:rsidRDefault="00F21777" w:rsidP="00A634BF">
      <w:pPr>
        <w:ind w:left="142"/>
        <w:rPr>
          <w:rFonts w:ascii="Arial" w:eastAsia="Calibri" w:hAnsi="Arial" w:cs="Arial"/>
          <w:b/>
          <w:spacing w:val="-1"/>
          <w:sz w:val="24"/>
          <w:szCs w:val="24"/>
        </w:rPr>
      </w:pPr>
      <w:r w:rsidRPr="00A634BF">
        <w:rPr>
          <w:rFonts w:ascii="Arial" w:eastAsia="Calibri" w:hAnsi="Arial" w:cs="Arial"/>
          <w:b/>
          <w:spacing w:val="-1"/>
          <w:sz w:val="24"/>
          <w:szCs w:val="24"/>
        </w:rPr>
        <w:t>Net Market Value</w:t>
      </w:r>
    </w:p>
    <w:p w14:paraId="776EA556" w14:textId="77777777" w:rsidR="00662085" w:rsidRPr="00A634BF" w:rsidRDefault="00662085">
      <w:pPr>
        <w:spacing w:before="3" w:line="120" w:lineRule="exact"/>
        <w:rPr>
          <w:rFonts w:ascii="Arial" w:eastAsia="Calibri" w:hAnsi="Arial" w:cs="Arial"/>
        </w:rPr>
      </w:pPr>
    </w:p>
    <w:p w14:paraId="6C2AEB37" w14:textId="6FA38E79" w:rsidR="005E7CE7" w:rsidRPr="00A634BF" w:rsidRDefault="005E7CE7">
      <w:pPr>
        <w:ind w:left="153" w:right="56"/>
        <w:rPr>
          <w:rFonts w:ascii="Arial" w:eastAsia="Calibri" w:hAnsi="Arial" w:cs="Arial"/>
        </w:rPr>
      </w:pPr>
      <w:r w:rsidRPr="005E7CE7">
        <w:rPr>
          <w:rFonts w:ascii="Arial" w:eastAsia="Calibri" w:hAnsi="Arial" w:cs="Arial"/>
        </w:rPr>
        <w:t xml:space="preserve">Net market value means the market value </w:t>
      </w:r>
      <w:proofErr w:type="spellStart"/>
      <w:r w:rsidRPr="005E7CE7">
        <w:rPr>
          <w:rFonts w:ascii="Arial" w:eastAsia="Calibri" w:hAnsi="Arial" w:cs="Arial"/>
        </w:rPr>
        <w:t>ie</w:t>
      </w:r>
      <w:proofErr w:type="spellEnd"/>
      <w:r w:rsidRPr="005E7CE7">
        <w:rPr>
          <w:rFonts w:ascii="Arial" w:eastAsia="Calibri" w:hAnsi="Arial" w:cs="Arial"/>
        </w:rPr>
        <w:t xml:space="preserve"> commercial value, of the mineral at the time it is first sold, transferred or disposed of less any costs reasonably, necessarily, and directly incurred by the licensee in connection with the sale, transfer or disposal (including insurance, freight and marketing).</w:t>
      </w:r>
    </w:p>
    <w:p w14:paraId="3DE3E0C9" w14:textId="77777777" w:rsidR="00662085" w:rsidRPr="005E7CE7" w:rsidRDefault="00662085">
      <w:pPr>
        <w:spacing w:before="18" w:line="220" w:lineRule="exact"/>
        <w:rPr>
          <w:rFonts w:ascii="Arial" w:eastAsia="Calibri" w:hAnsi="Arial" w:cs="Arial"/>
          <w:sz w:val="16"/>
          <w:szCs w:val="16"/>
        </w:rPr>
      </w:pPr>
    </w:p>
    <w:p w14:paraId="6A335EDA" w14:textId="77777777" w:rsidR="00662085" w:rsidRPr="00A634BF" w:rsidRDefault="00F21777" w:rsidP="00A634BF">
      <w:pPr>
        <w:ind w:left="142"/>
        <w:rPr>
          <w:rFonts w:ascii="Arial" w:eastAsia="Calibri" w:hAnsi="Arial" w:cs="Arial"/>
          <w:b/>
          <w:spacing w:val="-1"/>
          <w:sz w:val="24"/>
          <w:szCs w:val="24"/>
        </w:rPr>
      </w:pPr>
      <w:r w:rsidRPr="00A634BF">
        <w:rPr>
          <w:rFonts w:ascii="Arial" w:eastAsia="Calibri" w:hAnsi="Arial" w:cs="Arial"/>
          <w:b/>
          <w:spacing w:val="-1"/>
          <w:sz w:val="24"/>
          <w:szCs w:val="24"/>
        </w:rPr>
        <w:t>Determining Net Market Value</w:t>
      </w:r>
    </w:p>
    <w:p w14:paraId="4FCAB73F" w14:textId="77777777" w:rsidR="00662085" w:rsidRPr="00A634BF" w:rsidRDefault="00662085">
      <w:pPr>
        <w:spacing w:before="3" w:line="120" w:lineRule="exact"/>
        <w:rPr>
          <w:rFonts w:ascii="Arial" w:eastAsia="Calibri" w:hAnsi="Arial" w:cs="Arial"/>
        </w:rPr>
      </w:pPr>
    </w:p>
    <w:p w14:paraId="2EE4D4DD" w14:textId="77777777" w:rsidR="00662085" w:rsidRPr="00A634BF" w:rsidRDefault="00F21777">
      <w:pPr>
        <w:ind w:left="153" w:right="23"/>
        <w:rPr>
          <w:rFonts w:ascii="Arial" w:eastAsia="Calibri" w:hAnsi="Arial" w:cs="Arial"/>
        </w:rPr>
      </w:pPr>
      <w:r w:rsidRPr="00A634BF">
        <w:rPr>
          <w:rFonts w:ascii="Arial" w:eastAsia="Calibri" w:hAnsi="Arial" w:cs="Arial"/>
        </w:rPr>
        <w:t>The market value of the mineral means the value of the mineral if it were sold to an unrelated party in an arms-length commercial sale. The transfer or sale of the mineral to a related party at a price not reflecting the market value of the mineral is not accepted as the market value of the mineral.</w:t>
      </w:r>
    </w:p>
    <w:p w14:paraId="1BC6E81F" w14:textId="77777777" w:rsidR="00662085" w:rsidRPr="00A634BF" w:rsidRDefault="00662085">
      <w:pPr>
        <w:spacing w:before="1" w:line="120" w:lineRule="exact"/>
        <w:rPr>
          <w:rFonts w:ascii="Arial" w:eastAsia="Calibri" w:hAnsi="Arial" w:cs="Arial"/>
        </w:rPr>
      </w:pPr>
    </w:p>
    <w:p w14:paraId="33D18216" w14:textId="0D6A43E1" w:rsidR="00662085" w:rsidRPr="00A634BF" w:rsidRDefault="00F21777" w:rsidP="005E7CE7">
      <w:pPr>
        <w:ind w:left="153" w:right="-30"/>
        <w:rPr>
          <w:rFonts w:ascii="Arial" w:eastAsia="Calibri" w:hAnsi="Arial" w:cs="Arial"/>
        </w:rPr>
      </w:pPr>
      <w:r w:rsidRPr="00A634BF">
        <w:rPr>
          <w:rFonts w:ascii="Arial" w:eastAsia="Calibri" w:hAnsi="Arial" w:cs="Arial"/>
        </w:rPr>
        <w:t>If Regulation</w:t>
      </w:r>
      <w:r w:rsidR="005E7CE7">
        <w:rPr>
          <w:rFonts w:ascii="Arial" w:eastAsia="Calibri" w:hAnsi="Arial" w:cs="Arial"/>
        </w:rPr>
        <w:t xml:space="preserve"> Victoria </w:t>
      </w:r>
      <w:r w:rsidRPr="00A634BF">
        <w:rPr>
          <w:rFonts w:ascii="Arial" w:eastAsia="Calibri" w:hAnsi="Arial" w:cs="Arial"/>
        </w:rPr>
        <w:t>is of the opinion that the net market value is not a true or fair value in relation</w:t>
      </w:r>
      <w:r w:rsidR="005E7CE7">
        <w:rPr>
          <w:rFonts w:ascii="Arial" w:eastAsia="Calibri" w:hAnsi="Arial" w:cs="Arial"/>
        </w:rPr>
        <w:t xml:space="preserve"> </w:t>
      </w:r>
      <w:r w:rsidRPr="00A634BF">
        <w:rPr>
          <w:rFonts w:ascii="Arial" w:eastAsia="Calibri" w:hAnsi="Arial" w:cs="Arial"/>
        </w:rPr>
        <w:t>to the mineral the Minister may determine the net</w:t>
      </w:r>
      <w:r w:rsidR="005E7CE7">
        <w:rPr>
          <w:rFonts w:ascii="Arial" w:eastAsia="Calibri" w:hAnsi="Arial" w:cs="Arial"/>
        </w:rPr>
        <w:t xml:space="preserve"> </w:t>
      </w:r>
      <w:r w:rsidRPr="00A634BF">
        <w:rPr>
          <w:rFonts w:ascii="Arial" w:eastAsia="Calibri" w:hAnsi="Arial" w:cs="Arial"/>
        </w:rPr>
        <w:t>market value.</w:t>
      </w:r>
    </w:p>
    <w:p w14:paraId="0778654E" w14:textId="77777777" w:rsidR="00662085" w:rsidRPr="00A634BF" w:rsidRDefault="00662085">
      <w:pPr>
        <w:spacing w:before="18" w:line="220" w:lineRule="exact"/>
        <w:rPr>
          <w:rFonts w:ascii="Arial" w:eastAsia="Calibri" w:hAnsi="Arial" w:cs="Arial"/>
        </w:rPr>
      </w:pPr>
    </w:p>
    <w:p w14:paraId="30D3169C" w14:textId="3F8870C1" w:rsidR="00662085" w:rsidRPr="00A634BF" w:rsidRDefault="00A634BF" w:rsidP="00A634BF">
      <w:pPr>
        <w:ind w:left="142"/>
        <w:rPr>
          <w:rFonts w:ascii="Arial" w:eastAsia="Calibri" w:hAnsi="Arial" w:cs="Arial"/>
          <w:b/>
          <w:spacing w:val="-1"/>
          <w:sz w:val="24"/>
          <w:szCs w:val="24"/>
        </w:rPr>
      </w:pPr>
      <w:r w:rsidRPr="00A634BF">
        <w:rPr>
          <w:rFonts w:ascii="Arial" w:eastAsia="Calibri" w:hAnsi="Arial" w:cs="Arial"/>
          <w:b/>
          <w:spacing w:val="-1"/>
          <w:sz w:val="24"/>
          <w:szCs w:val="24"/>
        </w:rPr>
        <w:t>Deductible</w:t>
      </w:r>
      <w:r w:rsidR="00F21777" w:rsidRPr="00A634BF">
        <w:rPr>
          <w:rFonts w:ascii="Arial" w:eastAsia="Calibri" w:hAnsi="Arial" w:cs="Arial"/>
          <w:b/>
          <w:spacing w:val="-1"/>
          <w:sz w:val="24"/>
          <w:szCs w:val="24"/>
        </w:rPr>
        <w:t xml:space="preserve"> Costs</w:t>
      </w:r>
    </w:p>
    <w:p w14:paraId="2D173E22" w14:textId="77777777" w:rsidR="00662085" w:rsidRPr="00A634BF" w:rsidRDefault="00662085">
      <w:pPr>
        <w:spacing w:before="3" w:line="120" w:lineRule="exact"/>
        <w:rPr>
          <w:rFonts w:ascii="Arial" w:eastAsia="Calibri" w:hAnsi="Arial" w:cs="Arial"/>
        </w:rPr>
      </w:pPr>
    </w:p>
    <w:p w14:paraId="088EAA6B" w14:textId="77777777" w:rsidR="005E7CE7" w:rsidRDefault="00F21777" w:rsidP="005E7CE7">
      <w:pPr>
        <w:ind w:left="153" w:right="-37"/>
        <w:rPr>
          <w:rFonts w:ascii="Arial" w:eastAsia="Calibri" w:hAnsi="Arial" w:cs="Arial"/>
        </w:rPr>
      </w:pPr>
      <w:r w:rsidRPr="00A634BF">
        <w:rPr>
          <w:rFonts w:ascii="Arial" w:eastAsia="Calibri" w:hAnsi="Arial" w:cs="Arial"/>
        </w:rPr>
        <w:t>Minerals royalty under the Mineral Resources (Sustainable Development) Act 1990 is a royalty on value, not profit. As such, the costs that are deductible are only those that relate to the movement or sale of the finished product from the mine site to the customer (first receiver).</w:t>
      </w:r>
    </w:p>
    <w:p w14:paraId="191A97F7" w14:textId="77777777" w:rsidR="005E7CE7" w:rsidRDefault="005E7CE7" w:rsidP="005E7CE7">
      <w:pPr>
        <w:ind w:left="153" w:right="-37"/>
        <w:rPr>
          <w:rFonts w:ascii="Arial" w:eastAsia="Calibri" w:hAnsi="Arial" w:cs="Arial"/>
        </w:rPr>
      </w:pPr>
    </w:p>
    <w:p w14:paraId="6926A887" w14:textId="642C7893" w:rsidR="00662085" w:rsidRPr="005E7CE7" w:rsidRDefault="00F21777" w:rsidP="005E7CE7">
      <w:pPr>
        <w:ind w:left="153" w:right="-37"/>
        <w:rPr>
          <w:rFonts w:ascii="Arial" w:eastAsia="Calibri" w:hAnsi="Arial" w:cs="Arial"/>
          <w:sz w:val="16"/>
          <w:szCs w:val="16"/>
        </w:rPr>
      </w:pPr>
      <w:r w:rsidRPr="00A634BF">
        <w:rPr>
          <w:rFonts w:ascii="Arial" w:eastAsia="Calibri" w:hAnsi="Arial" w:cs="Arial"/>
        </w:rPr>
        <w:t>Deductible costs are those incurred directly by the licensee to the extent that these are attributable to the processing, sale and transfer of the mineral from the mine to the first receiver, including:</w:t>
      </w:r>
      <w:r w:rsidR="00A634BF" w:rsidRPr="00A634BF">
        <w:rPr>
          <w:rFonts w:ascii="Arial" w:eastAsia="Calibri" w:hAnsi="Arial" w:cs="Arial"/>
        </w:rPr>
        <w:br/>
      </w:r>
    </w:p>
    <w:p w14:paraId="76781C59" w14:textId="1730E116" w:rsidR="00A634BF" w:rsidRPr="005E7CE7" w:rsidRDefault="00A634BF" w:rsidP="005E7CE7">
      <w:pPr>
        <w:pStyle w:val="ListParagraph"/>
        <w:numPr>
          <w:ilvl w:val="0"/>
          <w:numId w:val="5"/>
        </w:numPr>
        <w:spacing w:before="3"/>
        <w:ind w:right="1310"/>
        <w:rPr>
          <w:rFonts w:ascii="Arial" w:eastAsia="Calibri" w:hAnsi="Arial" w:cs="Arial"/>
        </w:rPr>
      </w:pPr>
      <w:r w:rsidRPr="005E7CE7">
        <w:rPr>
          <w:rFonts w:ascii="Arial" w:eastAsia="Calibri" w:hAnsi="Arial" w:cs="Arial"/>
        </w:rPr>
        <w:t>cost of transit to point of sale.</w:t>
      </w:r>
      <w:r w:rsidR="005E7CE7">
        <w:rPr>
          <w:rFonts w:ascii="Arial" w:eastAsia="Calibri" w:hAnsi="Arial" w:cs="Arial"/>
        </w:rPr>
        <w:t xml:space="preserve"> </w:t>
      </w:r>
      <w:r w:rsidRPr="005E7CE7">
        <w:rPr>
          <w:rFonts w:ascii="Arial" w:eastAsia="Calibri" w:hAnsi="Arial" w:cs="Arial"/>
        </w:rPr>
        <w:t>i.e. processing facility</w:t>
      </w:r>
    </w:p>
    <w:p w14:paraId="53053F52" w14:textId="33EF17FD" w:rsidR="00662085" w:rsidRPr="00A634BF" w:rsidRDefault="00F21777" w:rsidP="005E7CE7">
      <w:pPr>
        <w:pStyle w:val="ListParagraph"/>
        <w:numPr>
          <w:ilvl w:val="0"/>
          <w:numId w:val="5"/>
        </w:numPr>
        <w:spacing w:before="3"/>
        <w:ind w:right="1310"/>
        <w:rPr>
          <w:rFonts w:ascii="Arial" w:eastAsia="Calibri" w:hAnsi="Arial" w:cs="Arial"/>
        </w:rPr>
      </w:pPr>
      <w:r w:rsidRPr="00A634BF">
        <w:rPr>
          <w:rFonts w:ascii="Arial" w:eastAsia="Calibri" w:hAnsi="Arial" w:cs="Arial"/>
        </w:rPr>
        <w:t>i</w:t>
      </w:r>
      <w:r w:rsidRPr="00A634BF">
        <w:rPr>
          <w:rFonts w:ascii="Arial" w:eastAsia="Calibri" w:hAnsi="Arial" w:cs="Arial"/>
          <w:spacing w:val="1"/>
        </w:rPr>
        <w:t>nsu</w:t>
      </w:r>
      <w:r w:rsidRPr="00A634BF">
        <w:rPr>
          <w:rFonts w:ascii="Arial" w:eastAsia="Calibri" w:hAnsi="Arial" w:cs="Arial"/>
        </w:rPr>
        <w:t>ra</w:t>
      </w:r>
      <w:r w:rsidRPr="00A634BF">
        <w:rPr>
          <w:rFonts w:ascii="Arial" w:eastAsia="Calibri" w:hAnsi="Arial" w:cs="Arial"/>
          <w:spacing w:val="1"/>
        </w:rPr>
        <w:t>n</w:t>
      </w:r>
      <w:r w:rsidRPr="00A634BF">
        <w:rPr>
          <w:rFonts w:ascii="Arial" w:eastAsia="Calibri" w:hAnsi="Arial" w:cs="Arial"/>
        </w:rPr>
        <w:t>ce</w:t>
      </w:r>
      <w:r w:rsidRPr="00A634BF">
        <w:rPr>
          <w:rFonts w:ascii="Arial" w:eastAsia="Calibri" w:hAnsi="Arial" w:cs="Arial"/>
          <w:spacing w:val="-9"/>
        </w:rPr>
        <w:t xml:space="preserve"> </w:t>
      </w:r>
      <w:r w:rsidRPr="00A634BF">
        <w:rPr>
          <w:rFonts w:ascii="Arial" w:eastAsia="Calibri" w:hAnsi="Arial" w:cs="Arial"/>
          <w:spacing w:val="1"/>
        </w:rPr>
        <w:t>o</w:t>
      </w:r>
      <w:r w:rsidRPr="00A634BF">
        <w:rPr>
          <w:rFonts w:ascii="Arial" w:eastAsia="Calibri" w:hAnsi="Arial" w:cs="Arial"/>
        </w:rPr>
        <w:t>f</w:t>
      </w:r>
      <w:r w:rsidRPr="00A634BF">
        <w:rPr>
          <w:rFonts w:ascii="Arial" w:eastAsia="Calibri" w:hAnsi="Arial" w:cs="Arial"/>
          <w:spacing w:val="-3"/>
        </w:rPr>
        <w:t xml:space="preserve"> </w:t>
      </w:r>
      <w:r w:rsidRPr="00A634BF">
        <w:rPr>
          <w:rFonts w:ascii="Arial" w:eastAsia="Calibri" w:hAnsi="Arial" w:cs="Arial"/>
          <w:spacing w:val="1"/>
        </w:rPr>
        <w:t>th</w:t>
      </w:r>
      <w:r w:rsidRPr="00A634BF">
        <w:rPr>
          <w:rFonts w:ascii="Arial" w:eastAsia="Calibri" w:hAnsi="Arial" w:cs="Arial"/>
        </w:rPr>
        <w:t>e</w:t>
      </w:r>
      <w:r w:rsidRPr="00A634BF">
        <w:rPr>
          <w:rFonts w:ascii="Arial" w:eastAsia="Calibri" w:hAnsi="Arial" w:cs="Arial"/>
          <w:spacing w:val="-4"/>
        </w:rPr>
        <w:t xml:space="preserve"> </w:t>
      </w:r>
      <w:r w:rsidRPr="00A634BF">
        <w:rPr>
          <w:rFonts w:ascii="Arial" w:eastAsia="Calibri" w:hAnsi="Arial" w:cs="Arial"/>
          <w:spacing w:val="1"/>
        </w:rPr>
        <w:t>p</w:t>
      </w:r>
      <w:r w:rsidRPr="00A634BF">
        <w:rPr>
          <w:rFonts w:ascii="Arial" w:eastAsia="Calibri" w:hAnsi="Arial" w:cs="Arial"/>
        </w:rPr>
        <w:t>r</w:t>
      </w:r>
      <w:r w:rsidRPr="00A634BF">
        <w:rPr>
          <w:rFonts w:ascii="Arial" w:eastAsia="Calibri" w:hAnsi="Arial" w:cs="Arial"/>
          <w:spacing w:val="1"/>
        </w:rPr>
        <w:t>odu</w:t>
      </w:r>
      <w:r w:rsidRPr="00A634BF">
        <w:rPr>
          <w:rFonts w:ascii="Arial" w:eastAsia="Calibri" w:hAnsi="Arial" w:cs="Arial"/>
        </w:rPr>
        <w:t>ct</w:t>
      </w:r>
      <w:r w:rsidRPr="00A634BF">
        <w:rPr>
          <w:rFonts w:ascii="Arial" w:eastAsia="Calibri" w:hAnsi="Arial" w:cs="Arial"/>
          <w:spacing w:val="-3"/>
        </w:rPr>
        <w:t xml:space="preserve"> </w:t>
      </w:r>
      <w:r w:rsidRPr="00A634BF">
        <w:rPr>
          <w:rFonts w:ascii="Arial" w:eastAsia="Calibri" w:hAnsi="Arial" w:cs="Arial"/>
        </w:rPr>
        <w:t>in</w:t>
      </w:r>
      <w:r w:rsidRPr="00A634BF">
        <w:rPr>
          <w:rFonts w:ascii="Arial" w:eastAsia="Calibri" w:hAnsi="Arial" w:cs="Arial"/>
          <w:spacing w:val="-2"/>
        </w:rPr>
        <w:t xml:space="preserve"> </w:t>
      </w:r>
      <w:r w:rsidRPr="00A634BF">
        <w:rPr>
          <w:rFonts w:ascii="Arial" w:eastAsia="Calibri" w:hAnsi="Arial" w:cs="Arial"/>
          <w:spacing w:val="1"/>
        </w:rPr>
        <w:t>t</w:t>
      </w:r>
      <w:r w:rsidRPr="00A634BF">
        <w:rPr>
          <w:rFonts w:ascii="Arial" w:eastAsia="Calibri" w:hAnsi="Arial" w:cs="Arial"/>
          <w:spacing w:val="-2"/>
        </w:rPr>
        <w:t>r</w:t>
      </w:r>
      <w:r w:rsidRPr="00A634BF">
        <w:rPr>
          <w:rFonts w:ascii="Arial" w:eastAsia="Calibri" w:hAnsi="Arial" w:cs="Arial"/>
        </w:rPr>
        <w:t>a</w:t>
      </w:r>
      <w:r w:rsidRPr="00A634BF">
        <w:rPr>
          <w:rFonts w:ascii="Arial" w:eastAsia="Calibri" w:hAnsi="Arial" w:cs="Arial"/>
          <w:spacing w:val="1"/>
        </w:rPr>
        <w:t>ns</w:t>
      </w:r>
      <w:r w:rsidRPr="00A634BF">
        <w:rPr>
          <w:rFonts w:ascii="Arial" w:eastAsia="Calibri" w:hAnsi="Arial" w:cs="Arial"/>
        </w:rPr>
        <w:t>it</w:t>
      </w:r>
      <w:r w:rsidR="00A634BF" w:rsidRPr="00A634BF">
        <w:rPr>
          <w:rFonts w:ascii="Arial" w:eastAsia="Calibri" w:hAnsi="Arial" w:cs="Arial"/>
        </w:rPr>
        <w:t>ing to the point of sale.</w:t>
      </w:r>
    </w:p>
    <w:p w14:paraId="0B5B1445" w14:textId="572066A4" w:rsidR="00662085" w:rsidRPr="005E7CE7" w:rsidRDefault="00F21777" w:rsidP="005E7CE7">
      <w:pPr>
        <w:pStyle w:val="ListParagraph"/>
        <w:numPr>
          <w:ilvl w:val="0"/>
          <w:numId w:val="5"/>
        </w:numPr>
        <w:spacing w:before="3"/>
        <w:rPr>
          <w:rFonts w:ascii="Arial" w:eastAsia="Calibri" w:hAnsi="Arial" w:cs="Arial"/>
        </w:rPr>
      </w:pPr>
      <w:r w:rsidRPr="005E7CE7">
        <w:rPr>
          <w:rFonts w:ascii="Arial" w:eastAsia="Calibri" w:hAnsi="Arial" w:cs="Arial"/>
          <w:spacing w:val="-1"/>
        </w:rPr>
        <w:t>m</w:t>
      </w:r>
      <w:r w:rsidRPr="005E7CE7">
        <w:rPr>
          <w:rFonts w:ascii="Arial" w:eastAsia="Calibri" w:hAnsi="Arial" w:cs="Arial"/>
        </w:rPr>
        <w:t>arketi</w:t>
      </w:r>
      <w:r w:rsidRPr="005E7CE7">
        <w:rPr>
          <w:rFonts w:ascii="Arial" w:eastAsia="Calibri" w:hAnsi="Arial" w:cs="Arial"/>
          <w:spacing w:val="1"/>
        </w:rPr>
        <w:t>n</w:t>
      </w:r>
      <w:r w:rsidRPr="005E7CE7">
        <w:rPr>
          <w:rFonts w:ascii="Arial" w:eastAsia="Calibri" w:hAnsi="Arial" w:cs="Arial"/>
        </w:rPr>
        <w:t>g</w:t>
      </w:r>
      <w:r w:rsidRPr="005E7CE7">
        <w:rPr>
          <w:rFonts w:ascii="Arial" w:eastAsia="Calibri" w:hAnsi="Arial" w:cs="Arial"/>
          <w:spacing w:val="-8"/>
        </w:rPr>
        <w:t xml:space="preserve"> </w:t>
      </w:r>
      <w:r w:rsidRPr="005E7CE7">
        <w:rPr>
          <w:rFonts w:ascii="Arial" w:eastAsia="Calibri" w:hAnsi="Arial" w:cs="Arial"/>
          <w:spacing w:val="1"/>
        </w:rPr>
        <w:t>o</w:t>
      </w:r>
      <w:r w:rsidRPr="005E7CE7">
        <w:rPr>
          <w:rFonts w:ascii="Arial" w:eastAsia="Calibri" w:hAnsi="Arial" w:cs="Arial"/>
        </w:rPr>
        <w:t>f</w:t>
      </w:r>
      <w:r w:rsidRPr="005E7CE7">
        <w:rPr>
          <w:rFonts w:ascii="Arial" w:eastAsia="Calibri" w:hAnsi="Arial" w:cs="Arial"/>
          <w:spacing w:val="-3"/>
        </w:rPr>
        <w:t xml:space="preserve"> </w:t>
      </w:r>
      <w:r w:rsidRPr="005E7CE7">
        <w:rPr>
          <w:rFonts w:ascii="Arial" w:eastAsia="Calibri" w:hAnsi="Arial" w:cs="Arial"/>
          <w:spacing w:val="1"/>
        </w:rPr>
        <w:t>th</w:t>
      </w:r>
      <w:r w:rsidRPr="005E7CE7">
        <w:rPr>
          <w:rFonts w:ascii="Arial" w:eastAsia="Calibri" w:hAnsi="Arial" w:cs="Arial"/>
        </w:rPr>
        <w:t>e</w:t>
      </w:r>
      <w:r w:rsidRPr="005E7CE7">
        <w:rPr>
          <w:rFonts w:ascii="Arial" w:eastAsia="Calibri" w:hAnsi="Arial" w:cs="Arial"/>
          <w:spacing w:val="-4"/>
        </w:rPr>
        <w:t xml:space="preserve"> </w:t>
      </w:r>
      <w:r w:rsidRPr="005E7CE7">
        <w:rPr>
          <w:rFonts w:ascii="Arial" w:eastAsia="Calibri" w:hAnsi="Arial" w:cs="Arial"/>
          <w:spacing w:val="1"/>
        </w:rPr>
        <w:t>p</w:t>
      </w:r>
      <w:r w:rsidRPr="005E7CE7">
        <w:rPr>
          <w:rFonts w:ascii="Arial" w:eastAsia="Calibri" w:hAnsi="Arial" w:cs="Arial"/>
        </w:rPr>
        <w:t>r</w:t>
      </w:r>
      <w:r w:rsidRPr="005E7CE7">
        <w:rPr>
          <w:rFonts w:ascii="Arial" w:eastAsia="Calibri" w:hAnsi="Arial" w:cs="Arial"/>
          <w:spacing w:val="1"/>
        </w:rPr>
        <w:t>odu</w:t>
      </w:r>
      <w:r w:rsidRPr="005E7CE7">
        <w:rPr>
          <w:rFonts w:ascii="Arial" w:eastAsia="Calibri" w:hAnsi="Arial" w:cs="Arial"/>
        </w:rPr>
        <w:t>ct</w:t>
      </w:r>
    </w:p>
    <w:p w14:paraId="4F861370" w14:textId="77777777" w:rsidR="00A634BF" w:rsidRPr="00A634BF" w:rsidRDefault="00A634BF" w:rsidP="00A634BF">
      <w:pPr>
        <w:spacing w:before="3"/>
        <w:rPr>
          <w:rFonts w:ascii="Arial" w:hAnsi="Arial" w:cs="Arial"/>
          <w:sz w:val="12"/>
          <w:szCs w:val="12"/>
        </w:rPr>
      </w:pPr>
    </w:p>
    <w:p w14:paraId="580BEE02" w14:textId="5774ED38" w:rsidR="00662085" w:rsidRPr="00A634BF" w:rsidRDefault="00F21777">
      <w:pPr>
        <w:rPr>
          <w:rFonts w:ascii="Arial" w:eastAsia="Calibri" w:hAnsi="Arial" w:cs="Arial"/>
        </w:rPr>
      </w:pPr>
      <w:r w:rsidRPr="00A634BF">
        <w:rPr>
          <w:rFonts w:ascii="Arial" w:eastAsia="Calibri" w:hAnsi="Arial" w:cs="Arial"/>
        </w:rPr>
        <w:t>Mi</w:t>
      </w:r>
      <w:r w:rsidRPr="00A634BF">
        <w:rPr>
          <w:rFonts w:ascii="Arial" w:eastAsia="Calibri" w:hAnsi="Arial" w:cs="Arial"/>
          <w:spacing w:val="1"/>
        </w:rPr>
        <w:t>n</w:t>
      </w:r>
      <w:r w:rsidRPr="00A634BF">
        <w:rPr>
          <w:rFonts w:ascii="Arial" w:eastAsia="Calibri" w:hAnsi="Arial" w:cs="Arial"/>
        </w:rPr>
        <w:t>i</w:t>
      </w:r>
      <w:r w:rsidRPr="00A634BF">
        <w:rPr>
          <w:rFonts w:ascii="Arial" w:eastAsia="Calibri" w:hAnsi="Arial" w:cs="Arial"/>
          <w:spacing w:val="1"/>
        </w:rPr>
        <w:t>n</w:t>
      </w:r>
      <w:r w:rsidRPr="00A634BF">
        <w:rPr>
          <w:rFonts w:ascii="Arial" w:eastAsia="Calibri" w:hAnsi="Arial" w:cs="Arial"/>
        </w:rPr>
        <w:t>g</w:t>
      </w:r>
      <w:r w:rsidRPr="00A634BF">
        <w:rPr>
          <w:rFonts w:ascii="Arial" w:eastAsia="Calibri" w:hAnsi="Arial" w:cs="Arial"/>
          <w:spacing w:val="-6"/>
        </w:rPr>
        <w:t xml:space="preserve"> </w:t>
      </w:r>
      <w:r w:rsidRPr="00A634BF">
        <w:rPr>
          <w:rFonts w:ascii="Arial" w:eastAsia="Calibri" w:hAnsi="Arial" w:cs="Arial"/>
          <w:spacing w:val="1"/>
        </w:rPr>
        <w:t>op</w:t>
      </w:r>
      <w:r w:rsidRPr="00A634BF">
        <w:rPr>
          <w:rFonts w:ascii="Arial" w:eastAsia="Calibri" w:hAnsi="Arial" w:cs="Arial"/>
          <w:spacing w:val="-1"/>
        </w:rPr>
        <w:t>e</w:t>
      </w:r>
      <w:r w:rsidRPr="00A634BF">
        <w:rPr>
          <w:rFonts w:ascii="Arial" w:eastAsia="Calibri" w:hAnsi="Arial" w:cs="Arial"/>
        </w:rPr>
        <w:t>rati</w:t>
      </w:r>
      <w:r w:rsidRPr="00A634BF">
        <w:rPr>
          <w:rFonts w:ascii="Arial" w:eastAsia="Calibri" w:hAnsi="Arial" w:cs="Arial"/>
          <w:spacing w:val="1"/>
        </w:rPr>
        <w:t>o</w:t>
      </w:r>
      <w:r w:rsidRPr="00A634BF">
        <w:rPr>
          <w:rFonts w:ascii="Arial" w:eastAsia="Calibri" w:hAnsi="Arial" w:cs="Arial"/>
        </w:rPr>
        <w:t>n</w:t>
      </w:r>
      <w:r w:rsidRPr="00A634BF">
        <w:rPr>
          <w:rFonts w:ascii="Arial" w:eastAsia="Calibri" w:hAnsi="Arial" w:cs="Arial"/>
          <w:spacing w:val="-7"/>
        </w:rPr>
        <w:t xml:space="preserve"> </w:t>
      </w:r>
      <w:r w:rsidRPr="00A634BF">
        <w:rPr>
          <w:rFonts w:ascii="Arial" w:eastAsia="Calibri" w:hAnsi="Arial" w:cs="Arial"/>
        </w:rPr>
        <w:t>c</w:t>
      </w:r>
      <w:r w:rsidRPr="00A634BF">
        <w:rPr>
          <w:rFonts w:ascii="Arial" w:eastAsia="Calibri" w:hAnsi="Arial" w:cs="Arial"/>
          <w:spacing w:val="1"/>
        </w:rPr>
        <w:t>os</w:t>
      </w:r>
      <w:r w:rsidRPr="00A634BF">
        <w:rPr>
          <w:rFonts w:ascii="Arial" w:eastAsia="Calibri" w:hAnsi="Arial" w:cs="Arial"/>
        </w:rPr>
        <w:t>ts</w:t>
      </w:r>
      <w:r w:rsidRPr="00A634BF">
        <w:rPr>
          <w:rFonts w:ascii="Arial" w:eastAsia="Calibri" w:hAnsi="Arial" w:cs="Arial"/>
          <w:spacing w:val="-3"/>
        </w:rPr>
        <w:t xml:space="preserve"> </w:t>
      </w:r>
      <w:r w:rsidRPr="00A634BF">
        <w:rPr>
          <w:rFonts w:ascii="Arial" w:eastAsia="Calibri" w:hAnsi="Arial" w:cs="Arial"/>
          <w:spacing w:val="1"/>
        </w:rPr>
        <w:t>a</w:t>
      </w:r>
      <w:r w:rsidRPr="00A634BF">
        <w:rPr>
          <w:rFonts w:ascii="Arial" w:eastAsia="Calibri" w:hAnsi="Arial" w:cs="Arial"/>
        </w:rPr>
        <w:t>re</w:t>
      </w:r>
      <w:r w:rsidRPr="00A634BF">
        <w:rPr>
          <w:rFonts w:ascii="Arial" w:eastAsia="Calibri" w:hAnsi="Arial" w:cs="Arial"/>
          <w:spacing w:val="-4"/>
        </w:rPr>
        <w:t xml:space="preserve"> </w:t>
      </w:r>
      <w:r w:rsidRPr="00A634BF">
        <w:rPr>
          <w:rFonts w:ascii="Arial" w:eastAsia="Calibri" w:hAnsi="Arial" w:cs="Arial"/>
          <w:spacing w:val="1"/>
        </w:rPr>
        <w:t>n</w:t>
      </w:r>
      <w:r w:rsidRPr="00A634BF">
        <w:rPr>
          <w:rFonts w:ascii="Arial" w:eastAsia="Calibri" w:hAnsi="Arial" w:cs="Arial"/>
          <w:spacing w:val="-2"/>
        </w:rPr>
        <w:t>o</w:t>
      </w:r>
      <w:r w:rsidRPr="00A634BF">
        <w:rPr>
          <w:rFonts w:ascii="Arial" w:eastAsia="Calibri" w:hAnsi="Arial" w:cs="Arial"/>
        </w:rPr>
        <w:t>t</w:t>
      </w:r>
      <w:r w:rsidRPr="00A634BF">
        <w:rPr>
          <w:rFonts w:ascii="Arial" w:eastAsia="Calibri" w:hAnsi="Arial" w:cs="Arial"/>
          <w:spacing w:val="-2"/>
        </w:rPr>
        <w:t xml:space="preserve"> </w:t>
      </w:r>
      <w:r w:rsidRPr="00A634BF">
        <w:rPr>
          <w:rFonts w:ascii="Arial" w:eastAsia="Calibri" w:hAnsi="Arial" w:cs="Arial"/>
          <w:spacing w:val="1"/>
        </w:rPr>
        <w:t>d</w:t>
      </w:r>
      <w:r w:rsidRPr="00A634BF">
        <w:rPr>
          <w:rFonts w:ascii="Arial" w:eastAsia="Calibri" w:hAnsi="Arial" w:cs="Arial"/>
          <w:spacing w:val="-1"/>
        </w:rPr>
        <w:t>e</w:t>
      </w:r>
      <w:r w:rsidRPr="00A634BF">
        <w:rPr>
          <w:rFonts w:ascii="Arial" w:eastAsia="Calibri" w:hAnsi="Arial" w:cs="Arial"/>
          <w:spacing w:val="1"/>
        </w:rPr>
        <w:t>du</w:t>
      </w:r>
      <w:r w:rsidRPr="00A634BF">
        <w:rPr>
          <w:rFonts w:ascii="Arial" w:eastAsia="Calibri" w:hAnsi="Arial" w:cs="Arial"/>
        </w:rPr>
        <w:t>cti</w:t>
      </w:r>
      <w:r w:rsidRPr="00A634BF">
        <w:rPr>
          <w:rFonts w:ascii="Arial" w:eastAsia="Calibri" w:hAnsi="Arial" w:cs="Arial"/>
          <w:spacing w:val="1"/>
        </w:rPr>
        <w:t>b</w:t>
      </w:r>
      <w:r w:rsidRPr="00A634BF">
        <w:rPr>
          <w:rFonts w:ascii="Arial" w:eastAsia="Calibri" w:hAnsi="Arial" w:cs="Arial"/>
        </w:rPr>
        <w:t>l</w:t>
      </w:r>
      <w:r w:rsidRPr="00A634BF">
        <w:rPr>
          <w:rFonts w:ascii="Arial" w:eastAsia="Calibri" w:hAnsi="Arial" w:cs="Arial"/>
          <w:spacing w:val="-1"/>
        </w:rPr>
        <w:t>e</w:t>
      </w:r>
      <w:r w:rsidRPr="00A634BF">
        <w:rPr>
          <w:rFonts w:ascii="Arial" w:eastAsia="Calibri" w:hAnsi="Arial" w:cs="Arial"/>
        </w:rPr>
        <w:t>.</w:t>
      </w:r>
      <w:r w:rsidR="005E7CE7">
        <w:rPr>
          <w:rFonts w:ascii="Arial" w:eastAsia="Calibri" w:hAnsi="Arial" w:cs="Arial"/>
        </w:rPr>
        <w:t xml:space="preserve"> </w:t>
      </w:r>
    </w:p>
    <w:p w14:paraId="5CB6B7C3" w14:textId="77777777" w:rsidR="00662085" w:rsidRPr="00A634BF" w:rsidRDefault="00662085">
      <w:pPr>
        <w:spacing w:before="18" w:line="220" w:lineRule="exact"/>
        <w:rPr>
          <w:rFonts w:ascii="Arial" w:hAnsi="Arial" w:cs="Arial"/>
          <w:sz w:val="22"/>
          <w:szCs w:val="22"/>
        </w:rPr>
      </w:pPr>
    </w:p>
    <w:p w14:paraId="68B4A966" w14:textId="77777777" w:rsidR="00662085" w:rsidRPr="00A634BF" w:rsidRDefault="00F21777">
      <w:pPr>
        <w:rPr>
          <w:rFonts w:ascii="Arial" w:eastAsia="Calibri" w:hAnsi="Arial" w:cs="Arial"/>
          <w:sz w:val="24"/>
          <w:szCs w:val="24"/>
        </w:rPr>
      </w:pPr>
      <w:r w:rsidRPr="00A634BF">
        <w:rPr>
          <w:rFonts w:ascii="Arial" w:eastAsia="Calibri" w:hAnsi="Arial" w:cs="Arial"/>
          <w:b/>
          <w:spacing w:val="-1"/>
          <w:sz w:val="24"/>
          <w:szCs w:val="24"/>
        </w:rPr>
        <w:t>R</w:t>
      </w:r>
      <w:r w:rsidRPr="00A634BF">
        <w:rPr>
          <w:rFonts w:ascii="Arial" w:eastAsia="Calibri" w:hAnsi="Arial" w:cs="Arial"/>
          <w:b/>
          <w:sz w:val="24"/>
          <w:szCs w:val="24"/>
        </w:rPr>
        <w:t>oy</w:t>
      </w:r>
      <w:r w:rsidRPr="00A634BF">
        <w:rPr>
          <w:rFonts w:ascii="Arial" w:eastAsia="Calibri" w:hAnsi="Arial" w:cs="Arial"/>
          <w:b/>
          <w:spacing w:val="-1"/>
          <w:sz w:val="24"/>
          <w:szCs w:val="24"/>
        </w:rPr>
        <w:t>a</w:t>
      </w:r>
      <w:r w:rsidRPr="00A634BF">
        <w:rPr>
          <w:rFonts w:ascii="Arial" w:eastAsia="Calibri" w:hAnsi="Arial" w:cs="Arial"/>
          <w:b/>
          <w:spacing w:val="1"/>
          <w:sz w:val="24"/>
          <w:szCs w:val="24"/>
        </w:rPr>
        <w:t>l</w:t>
      </w:r>
      <w:r w:rsidRPr="00A634BF">
        <w:rPr>
          <w:rFonts w:ascii="Arial" w:eastAsia="Calibri" w:hAnsi="Arial" w:cs="Arial"/>
          <w:b/>
          <w:sz w:val="24"/>
          <w:szCs w:val="24"/>
        </w:rPr>
        <w:t>ty</w:t>
      </w:r>
      <w:r w:rsidRPr="00A634BF">
        <w:rPr>
          <w:rFonts w:ascii="Arial" w:eastAsia="Calibri" w:hAnsi="Arial" w:cs="Arial"/>
          <w:b/>
          <w:spacing w:val="1"/>
          <w:sz w:val="24"/>
          <w:szCs w:val="24"/>
        </w:rPr>
        <w:t xml:space="preserve"> </w:t>
      </w:r>
      <w:r w:rsidRPr="00A634BF">
        <w:rPr>
          <w:rFonts w:ascii="Arial" w:eastAsia="Calibri" w:hAnsi="Arial" w:cs="Arial"/>
          <w:b/>
          <w:spacing w:val="-1"/>
          <w:sz w:val="24"/>
          <w:szCs w:val="24"/>
        </w:rPr>
        <w:t>Re</w:t>
      </w:r>
      <w:r w:rsidRPr="00A634BF">
        <w:rPr>
          <w:rFonts w:ascii="Arial" w:eastAsia="Calibri" w:hAnsi="Arial" w:cs="Arial"/>
          <w:b/>
          <w:sz w:val="24"/>
          <w:szCs w:val="24"/>
        </w:rPr>
        <w:t>t</w:t>
      </w:r>
      <w:r w:rsidRPr="00A634BF">
        <w:rPr>
          <w:rFonts w:ascii="Arial" w:eastAsia="Calibri" w:hAnsi="Arial" w:cs="Arial"/>
          <w:b/>
          <w:spacing w:val="1"/>
          <w:sz w:val="24"/>
          <w:szCs w:val="24"/>
        </w:rPr>
        <w:t>urn</w:t>
      </w:r>
      <w:r w:rsidRPr="00A634BF">
        <w:rPr>
          <w:rFonts w:ascii="Arial" w:eastAsia="Calibri" w:hAnsi="Arial" w:cs="Arial"/>
          <w:b/>
          <w:sz w:val="24"/>
          <w:szCs w:val="24"/>
        </w:rPr>
        <w:t>s</w:t>
      </w:r>
    </w:p>
    <w:p w14:paraId="75D3AE07" w14:textId="77777777" w:rsidR="00662085" w:rsidRPr="00A634BF" w:rsidRDefault="00662085">
      <w:pPr>
        <w:spacing w:line="120" w:lineRule="exact"/>
        <w:rPr>
          <w:rFonts w:ascii="Arial" w:hAnsi="Arial" w:cs="Arial"/>
          <w:sz w:val="12"/>
          <w:szCs w:val="12"/>
        </w:rPr>
      </w:pPr>
    </w:p>
    <w:p w14:paraId="54C84C09" w14:textId="19C3D9AB" w:rsidR="00662085" w:rsidRPr="00A634BF" w:rsidRDefault="00F21777">
      <w:pPr>
        <w:ind w:right="650"/>
        <w:rPr>
          <w:rFonts w:ascii="Arial" w:eastAsia="Calibri" w:hAnsi="Arial" w:cs="Arial"/>
        </w:rPr>
      </w:pPr>
      <w:r w:rsidRPr="00A634BF">
        <w:rPr>
          <w:rFonts w:ascii="Arial" w:eastAsia="Calibri" w:hAnsi="Arial" w:cs="Arial"/>
        </w:rPr>
        <w:t>All</w:t>
      </w:r>
      <w:r w:rsidRPr="00A634BF">
        <w:rPr>
          <w:rFonts w:ascii="Arial" w:eastAsia="Calibri" w:hAnsi="Arial" w:cs="Arial"/>
          <w:spacing w:val="-2"/>
        </w:rPr>
        <w:t xml:space="preserve"> </w:t>
      </w:r>
      <w:r w:rsidRPr="00A634BF">
        <w:rPr>
          <w:rFonts w:ascii="Arial" w:eastAsia="Calibri" w:hAnsi="Arial" w:cs="Arial"/>
        </w:rPr>
        <w:t>Mi</w:t>
      </w:r>
      <w:r w:rsidRPr="00A634BF">
        <w:rPr>
          <w:rFonts w:ascii="Arial" w:eastAsia="Calibri" w:hAnsi="Arial" w:cs="Arial"/>
          <w:spacing w:val="1"/>
        </w:rPr>
        <w:t>n</w:t>
      </w:r>
      <w:r w:rsidRPr="00A634BF">
        <w:rPr>
          <w:rFonts w:ascii="Arial" w:eastAsia="Calibri" w:hAnsi="Arial" w:cs="Arial"/>
        </w:rPr>
        <w:t>i</w:t>
      </w:r>
      <w:r w:rsidRPr="00A634BF">
        <w:rPr>
          <w:rFonts w:ascii="Arial" w:eastAsia="Calibri" w:hAnsi="Arial" w:cs="Arial"/>
          <w:spacing w:val="1"/>
        </w:rPr>
        <w:t>n</w:t>
      </w:r>
      <w:r w:rsidRPr="00A634BF">
        <w:rPr>
          <w:rFonts w:ascii="Arial" w:eastAsia="Calibri" w:hAnsi="Arial" w:cs="Arial"/>
        </w:rPr>
        <w:t>g</w:t>
      </w:r>
      <w:r w:rsidRPr="00A634BF">
        <w:rPr>
          <w:rFonts w:ascii="Arial" w:eastAsia="Calibri" w:hAnsi="Arial" w:cs="Arial"/>
          <w:spacing w:val="-6"/>
        </w:rPr>
        <w:t xml:space="preserve"> </w:t>
      </w:r>
      <w:r w:rsidRPr="00A634BF">
        <w:rPr>
          <w:rFonts w:ascii="Arial" w:eastAsia="Calibri" w:hAnsi="Arial" w:cs="Arial"/>
        </w:rPr>
        <w:t>Lic</w:t>
      </w:r>
      <w:r w:rsidRPr="00A634BF">
        <w:rPr>
          <w:rFonts w:ascii="Arial" w:eastAsia="Calibri" w:hAnsi="Arial" w:cs="Arial"/>
          <w:spacing w:val="-1"/>
        </w:rPr>
        <w:t>e</w:t>
      </w:r>
      <w:r w:rsidRPr="00A634BF">
        <w:rPr>
          <w:rFonts w:ascii="Arial" w:eastAsia="Calibri" w:hAnsi="Arial" w:cs="Arial"/>
          <w:spacing w:val="1"/>
        </w:rPr>
        <w:t>n</w:t>
      </w:r>
      <w:r w:rsidRPr="00A634BF">
        <w:rPr>
          <w:rFonts w:ascii="Arial" w:eastAsia="Calibri" w:hAnsi="Arial" w:cs="Arial"/>
          <w:spacing w:val="2"/>
        </w:rPr>
        <w:t>c</w:t>
      </w:r>
      <w:r w:rsidRPr="00A634BF">
        <w:rPr>
          <w:rFonts w:ascii="Arial" w:eastAsia="Calibri" w:hAnsi="Arial" w:cs="Arial"/>
        </w:rPr>
        <w:t>e</w:t>
      </w:r>
      <w:r w:rsidRPr="00A634BF">
        <w:rPr>
          <w:rFonts w:ascii="Arial" w:eastAsia="Calibri" w:hAnsi="Arial" w:cs="Arial"/>
          <w:spacing w:val="-5"/>
        </w:rPr>
        <w:t xml:space="preserve"> </w:t>
      </w:r>
      <w:r w:rsidRPr="00A634BF">
        <w:rPr>
          <w:rFonts w:ascii="Arial" w:eastAsia="Calibri" w:hAnsi="Arial" w:cs="Arial"/>
          <w:spacing w:val="1"/>
        </w:rPr>
        <w:t>h</w:t>
      </w:r>
      <w:r w:rsidRPr="00A634BF">
        <w:rPr>
          <w:rFonts w:ascii="Arial" w:eastAsia="Calibri" w:hAnsi="Arial" w:cs="Arial"/>
        </w:rPr>
        <w:t>ol</w:t>
      </w:r>
      <w:r w:rsidRPr="00A634BF">
        <w:rPr>
          <w:rFonts w:ascii="Arial" w:eastAsia="Calibri" w:hAnsi="Arial" w:cs="Arial"/>
          <w:spacing w:val="1"/>
        </w:rPr>
        <w:t>d</w:t>
      </w:r>
      <w:r w:rsidRPr="00A634BF">
        <w:rPr>
          <w:rFonts w:ascii="Arial" w:eastAsia="Calibri" w:hAnsi="Arial" w:cs="Arial"/>
          <w:spacing w:val="-1"/>
        </w:rPr>
        <w:t>e</w:t>
      </w:r>
      <w:r w:rsidRPr="00A634BF">
        <w:rPr>
          <w:rFonts w:ascii="Arial" w:eastAsia="Calibri" w:hAnsi="Arial" w:cs="Arial"/>
        </w:rPr>
        <w:t>rs</w:t>
      </w:r>
      <w:r w:rsidRPr="00A634BF">
        <w:rPr>
          <w:rFonts w:ascii="Arial" w:eastAsia="Calibri" w:hAnsi="Arial" w:cs="Arial"/>
          <w:spacing w:val="-4"/>
        </w:rPr>
        <w:t xml:space="preserve"> </w:t>
      </w:r>
      <w:r w:rsidRPr="00A634BF">
        <w:rPr>
          <w:rFonts w:ascii="Arial" w:eastAsia="Calibri" w:hAnsi="Arial" w:cs="Arial"/>
        </w:rPr>
        <w:t>are</w:t>
      </w:r>
      <w:r w:rsidRPr="00A634BF">
        <w:rPr>
          <w:rFonts w:ascii="Arial" w:eastAsia="Calibri" w:hAnsi="Arial" w:cs="Arial"/>
          <w:spacing w:val="-1"/>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spacing w:val="1"/>
        </w:rPr>
        <w:t>qu</w:t>
      </w:r>
      <w:r w:rsidRPr="00A634BF">
        <w:rPr>
          <w:rFonts w:ascii="Arial" w:eastAsia="Calibri" w:hAnsi="Arial" w:cs="Arial"/>
        </w:rPr>
        <w:t>ir</w:t>
      </w:r>
      <w:r w:rsidRPr="00A634BF">
        <w:rPr>
          <w:rFonts w:ascii="Arial" w:eastAsia="Calibri" w:hAnsi="Arial" w:cs="Arial"/>
          <w:spacing w:val="-1"/>
        </w:rPr>
        <w:t>e</w:t>
      </w:r>
      <w:r w:rsidRPr="00A634BF">
        <w:rPr>
          <w:rFonts w:ascii="Arial" w:eastAsia="Calibri" w:hAnsi="Arial" w:cs="Arial"/>
        </w:rPr>
        <w:t>d</w:t>
      </w:r>
      <w:r w:rsidRPr="00A634BF">
        <w:rPr>
          <w:rFonts w:ascii="Arial" w:eastAsia="Calibri" w:hAnsi="Arial" w:cs="Arial"/>
          <w:spacing w:val="-4"/>
        </w:rPr>
        <w:t xml:space="preserve"> </w:t>
      </w:r>
      <w:r w:rsidRPr="00A634BF">
        <w:rPr>
          <w:rFonts w:ascii="Arial" w:eastAsia="Calibri" w:hAnsi="Arial" w:cs="Arial"/>
        </w:rPr>
        <w:t>to</w:t>
      </w:r>
      <w:r w:rsidRPr="00A634BF">
        <w:rPr>
          <w:rFonts w:ascii="Arial" w:eastAsia="Calibri" w:hAnsi="Arial" w:cs="Arial"/>
          <w:spacing w:val="-1"/>
        </w:rPr>
        <w:t xml:space="preserve"> </w:t>
      </w:r>
      <w:r w:rsidRPr="00A634BF">
        <w:rPr>
          <w:rFonts w:ascii="Arial" w:eastAsia="Calibri" w:hAnsi="Arial" w:cs="Arial"/>
        </w:rPr>
        <w:t>compl</w:t>
      </w:r>
      <w:r w:rsidRPr="00A634BF">
        <w:rPr>
          <w:rFonts w:ascii="Arial" w:eastAsia="Calibri" w:hAnsi="Arial" w:cs="Arial"/>
          <w:spacing w:val="-1"/>
        </w:rPr>
        <w:t>e</w:t>
      </w:r>
      <w:r w:rsidRPr="00A634BF">
        <w:rPr>
          <w:rFonts w:ascii="Arial" w:eastAsia="Calibri" w:hAnsi="Arial" w:cs="Arial"/>
        </w:rPr>
        <w:t>te a</w:t>
      </w:r>
      <w:r w:rsidRPr="00A634BF">
        <w:rPr>
          <w:rFonts w:ascii="Arial" w:eastAsia="Calibri" w:hAnsi="Arial" w:cs="Arial"/>
          <w:spacing w:val="1"/>
        </w:rPr>
        <w:t>n</w:t>
      </w:r>
      <w:r w:rsidRPr="00A634BF">
        <w:rPr>
          <w:rFonts w:ascii="Arial" w:eastAsia="Calibri" w:hAnsi="Arial" w:cs="Arial"/>
        </w:rPr>
        <w:t>d</w:t>
      </w:r>
      <w:r w:rsidRPr="00A634BF">
        <w:rPr>
          <w:rFonts w:ascii="Arial" w:eastAsia="Calibri" w:hAnsi="Arial" w:cs="Arial"/>
          <w:spacing w:val="-2"/>
        </w:rPr>
        <w:t xml:space="preserve"> </w:t>
      </w:r>
      <w:r w:rsidRPr="00A634BF">
        <w:rPr>
          <w:rFonts w:ascii="Arial" w:eastAsia="Calibri" w:hAnsi="Arial" w:cs="Arial"/>
          <w:spacing w:val="2"/>
        </w:rPr>
        <w:t>s</w:t>
      </w:r>
      <w:r w:rsidRPr="00A634BF">
        <w:rPr>
          <w:rFonts w:ascii="Arial" w:eastAsia="Calibri" w:hAnsi="Arial" w:cs="Arial"/>
          <w:spacing w:val="1"/>
        </w:rPr>
        <w:t>ub</w:t>
      </w:r>
      <w:r w:rsidRPr="00A634BF">
        <w:rPr>
          <w:rFonts w:ascii="Arial" w:eastAsia="Calibri" w:hAnsi="Arial" w:cs="Arial"/>
          <w:spacing w:val="-1"/>
        </w:rPr>
        <w:t>m</w:t>
      </w:r>
      <w:r w:rsidRPr="00A634BF">
        <w:rPr>
          <w:rFonts w:ascii="Arial" w:eastAsia="Calibri" w:hAnsi="Arial" w:cs="Arial"/>
        </w:rPr>
        <w:t>it</w:t>
      </w:r>
      <w:r w:rsidRPr="00A634BF">
        <w:rPr>
          <w:rFonts w:ascii="Arial" w:eastAsia="Calibri" w:hAnsi="Arial" w:cs="Arial"/>
          <w:spacing w:val="-5"/>
        </w:rPr>
        <w:t xml:space="preserve"> </w:t>
      </w:r>
      <w:r w:rsidRPr="00A634BF">
        <w:rPr>
          <w:rFonts w:ascii="Arial" w:eastAsia="Calibri" w:hAnsi="Arial" w:cs="Arial"/>
        </w:rPr>
        <w:t>a</w:t>
      </w:r>
      <w:r w:rsidRPr="00A634BF">
        <w:rPr>
          <w:rFonts w:ascii="Arial" w:eastAsia="Calibri" w:hAnsi="Arial" w:cs="Arial"/>
          <w:spacing w:val="1"/>
        </w:rPr>
        <w:t xml:space="preserve"> </w:t>
      </w:r>
      <w:r w:rsidRPr="00A634BF">
        <w:rPr>
          <w:rFonts w:ascii="Arial" w:eastAsia="Calibri" w:hAnsi="Arial" w:cs="Arial"/>
        </w:rPr>
        <w:t>Pr</w:t>
      </w:r>
      <w:r w:rsidRPr="00A634BF">
        <w:rPr>
          <w:rFonts w:ascii="Arial" w:eastAsia="Calibri" w:hAnsi="Arial" w:cs="Arial"/>
          <w:spacing w:val="1"/>
        </w:rPr>
        <w:t>o</w:t>
      </w:r>
      <w:r w:rsidRPr="00A634BF">
        <w:rPr>
          <w:rFonts w:ascii="Arial" w:eastAsia="Calibri" w:hAnsi="Arial" w:cs="Arial"/>
          <w:spacing w:val="-1"/>
        </w:rPr>
        <w:t>d</w:t>
      </w:r>
      <w:r w:rsidRPr="00A634BF">
        <w:rPr>
          <w:rFonts w:ascii="Arial" w:eastAsia="Calibri" w:hAnsi="Arial" w:cs="Arial"/>
          <w:spacing w:val="1"/>
        </w:rPr>
        <w:t>u</w:t>
      </w:r>
      <w:r w:rsidRPr="00A634BF">
        <w:rPr>
          <w:rFonts w:ascii="Arial" w:eastAsia="Calibri" w:hAnsi="Arial" w:cs="Arial"/>
        </w:rPr>
        <w:t>ction</w:t>
      </w:r>
      <w:r w:rsidRPr="00A634BF">
        <w:rPr>
          <w:rFonts w:ascii="Arial" w:eastAsia="Calibri" w:hAnsi="Arial" w:cs="Arial"/>
          <w:spacing w:val="-8"/>
        </w:rPr>
        <w:t xml:space="preserve"> </w:t>
      </w:r>
      <w:r w:rsidRPr="00A634BF">
        <w:rPr>
          <w:rFonts w:ascii="Arial" w:eastAsia="Calibri" w:hAnsi="Arial" w:cs="Arial"/>
          <w:spacing w:val="1"/>
        </w:rPr>
        <w:t>an</w:t>
      </w:r>
      <w:r w:rsidRPr="00A634BF">
        <w:rPr>
          <w:rFonts w:ascii="Arial" w:eastAsia="Calibri" w:hAnsi="Arial" w:cs="Arial"/>
        </w:rPr>
        <w:t>d</w:t>
      </w:r>
      <w:r w:rsidRPr="00A634BF">
        <w:rPr>
          <w:rFonts w:ascii="Arial" w:eastAsia="Calibri" w:hAnsi="Arial" w:cs="Arial"/>
          <w:spacing w:val="-3"/>
        </w:rPr>
        <w:t xml:space="preserve"> </w:t>
      </w:r>
      <w:r w:rsidRPr="00A634BF">
        <w:rPr>
          <w:rFonts w:ascii="Arial" w:eastAsia="Calibri" w:hAnsi="Arial" w:cs="Arial"/>
        </w:rPr>
        <w:t>Ro</w:t>
      </w:r>
      <w:r w:rsidRPr="00A634BF">
        <w:rPr>
          <w:rFonts w:ascii="Arial" w:eastAsia="Calibri" w:hAnsi="Arial" w:cs="Arial"/>
          <w:spacing w:val="1"/>
        </w:rPr>
        <w:t>y</w:t>
      </w:r>
      <w:r w:rsidRPr="00A634BF">
        <w:rPr>
          <w:rFonts w:ascii="Arial" w:eastAsia="Calibri" w:hAnsi="Arial" w:cs="Arial"/>
        </w:rPr>
        <w:t>al</w:t>
      </w:r>
      <w:r w:rsidRPr="00A634BF">
        <w:rPr>
          <w:rFonts w:ascii="Arial" w:eastAsia="Calibri" w:hAnsi="Arial" w:cs="Arial"/>
          <w:spacing w:val="1"/>
        </w:rPr>
        <w:t>t</w:t>
      </w:r>
      <w:r w:rsidRPr="00A634BF">
        <w:rPr>
          <w:rFonts w:ascii="Arial" w:eastAsia="Calibri" w:hAnsi="Arial" w:cs="Arial"/>
        </w:rPr>
        <w:t>y</w:t>
      </w:r>
      <w:r w:rsidRPr="00A634BF">
        <w:rPr>
          <w:rFonts w:ascii="Arial" w:eastAsia="Calibri" w:hAnsi="Arial" w:cs="Arial"/>
          <w:spacing w:val="-3"/>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rPr>
        <w:t>t</w:t>
      </w:r>
      <w:r w:rsidRPr="00A634BF">
        <w:rPr>
          <w:rFonts w:ascii="Arial" w:eastAsia="Calibri" w:hAnsi="Arial" w:cs="Arial"/>
          <w:spacing w:val="1"/>
        </w:rPr>
        <w:t>u</w:t>
      </w:r>
      <w:r w:rsidRPr="00A634BF">
        <w:rPr>
          <w:rFonts w:ascii="Arial" w:eastAsia="Calibri" w:hAnsi="Arial" w:cs="Arial"/>
        </w:rPr>
        <w:t>rn</w:t>
      </w:r>
      <w:r w:rsidRPr="00A634BF">
        <w:rPr>
          <w:rFonts w:ascii="Arial" w:eastAsia="Calibri" w:hAnsi="Arial" w:cs="Arial"/>
          <w:spacing w:val="-4"/>
        </w:rPr>
        <w:t xml:space="preserve"> </w:t>
      </w:r>
      <w:r w:rsidRPr="00A634BF">
        <w:rPr>
          <w:rFonts w:ascii="Arial" w:eastAsia="Calibri" w:hAnsi="Arial" w:cs="Arial"/>
          <w:spacing w:val="-1"/>
        </w:rPr>
        <w:t>f</w:t>
      </w:r>
      <w:r w:rsidRPr="00A634BF">
        <w:rPr>
          <w:rFonts w:ascii="Arial" w:eastAsia="Calibri" w:hAnsi="Arial" w:cs="Arial"/>
        </w:rPr>
        <w:t>or a</w:t>
      </w:r>
      <w:r w:rsidRPr="00A634BF">
        <w:rPr>
          <w:rFonts w:ascii="Arial" w:eastAsia="Calibri" w:hAnsi="Arial" w:cs="Arial"/>
          <w:spacing w:val="2"/>
        </w:rPr>
        <w:t>s</w:t>
      </w:r>
      <w:r w:rsidRPr="00A634BF">
        <w:rPr>
          <w:rFonts w:ascii="Arial" w:eastAsia="Calibri" w:hAnsi="Arial" w:cs="Arial"/>
          <w:spacing w:val="1"/>
        </w:rPr>
        <w:t>s</w:t>
      </w:r>
      <w:r w:rsidRPr="00A634BF">
        <w:rPr>
          <w:rFonts w:ascii="Arial" w:eastAsia="Calibri" w:hAnsi="Arial" w:cs="Arial"/>
          <w:spacing w:val="-1"/>
        </w:rPr>
        <w:t>e</w:t>
      </w:r>
      <w:r w:rsidRPr="00A634BF">
        <w:rPr>
          <w:rFonts w:ascii="Arial" w:eastAsia="Calibri" w:hAnsi="Arial" w:cs="Arial"/>
          <w:spacing w:val="1"/>
        </w:rPr>
        <w:t>ss</w:t>
      </w:r>
      <w:r w:rsidRPr="00A634BF">
        <w:rPr>
          <w:rFonts w:ascii="Arial" w:eastAsia="Calibri" w:hAnsi="Arial" w:cs="Arial"/>
          <w:spacing w:val="-1"/>
        </w:rPr>
        <w:t>me</w:t>
      </w:r>
      <w:r w:rsidRPr="00A634BF">
        <w:rPr>
          <w:rFonts w:ascii="Arial" w:eastAsia="Calibri" w:hAnsi="Arial" w:cs="Arial"/>
          <w:spacing w:val="1"/>
        </w:rPr>
        <w:t>nt</w:t>
      </w:r>
      <w:r w:rsidRPr="00A634BF">
        <w:rPr>
          <w:rFonts w:ascii="Arial" w:eastAsia="Calibri" w:hAnsi="Arial" w:cs="Arial"/>
        </w:rPr>
        <w:t>.</w:t>
      </w:r>
      <w:r w:rsidRPr="00A634BF">
        <w:rPr>
          <w:rFonts w:ascii="Arial" w:eastAsia="Calibri" w:hAnsi="Arial" w:cs="Arial"/>
          <w:spacing w:val="-10"/>
        </w:rPr>
        <w:t xml:space="preserve"> </w:t>
      </w:r>
      <w:r w:rsidR="00A634BF" w:rsidRPr="00A634BF">
        <w:rPr>
          <w:rFonts w:ascii="Arial" w:eastAsia="Calibri" w:hAnsi="Arial" w:cs="Arial"/>
          <w:spacing w:val="-10"/>
        </w:rPr>
        <w:t>R</w:t>
      </w:r>
      <w:r w:rsidRPr="00A634BF">
        <w:rPr>
          <w:rFonts w:ascii="Arial" w:eastAsia="Calibri" w:hAnsi="Arial" w:cs="Arial"/>
          <w:spacing w:val="-1"/>
        </w:rPr>
        <w:t>e</w:t>
      </w:r>
      <w:r w:rsidRPr="00A634BF">
        <w:rPr>
          <w:rFonts w:ascii="Arial" w:eastAsia="Calibri" w:hAnsi="Arial" w:cs="Arial"/>
        </w:rPr>
        <w:t>t</w:t>
      </w:r>
      <w:r w:rsidRPr="00A634BF">
        <w:rPr>
          <w:rFonts w:ascii="Arial" w:eastAsia="Calibri" w:hAnsi="Arial" w:cs="Arial"/>
          <w:spacing w:val="1"/>
        </w:rPr>
        <w:t>u</w:t>
      </w:r>
      <w:r w:rsidRPr="00A634BF">
        <w:rPr>
          <w:rFonts w:ascii="Arial" w:eastAsia="Calibri" w:hAnsi="Arial" w:cs="Arial"/>
        </w:rPr>
        <w:t>rn</w:t>
      </w:r>
      <w:r w:rsidR="00A634BF" w:rsidRPr="00A634BF">
        <w:rPr>
          <w:rFonts w:ascii="Arial" w:eastAsia="Calibri" w:hAnsi="Arial" w:cs="Arial"/>
        </w:rPr>
        <w:t>s</w:t>
      </w:r>
      <w:r w:rsidRPr="00A634BF">
        <w:rPr>
          <w:rFonts w:ascii="Arial" w:eastAsia="Calibri" w:hAnsi="Arial" w:cs="Arial"/>
          <w:spacing w:val="-3"/>
        </w:rPr>
        <w:t xml:space="preserve"> </w:t>
      </w:r>
      <w:r w:rsidR="00A634BF" w:rsidRPr="00A634BF">
        <w:rPr>
          <w:rFonts w:ascii="Arial" w:eastAsia="Calibri" w:hAnsi="Arial" w:cs="Arial"/>
        </w:rPr>
        <w:t>are to be</w:t>
      </w:r>
      <w:r w:rsidRPr="00A634BF">
        <w:rPr>
          <w:rFonts w:ascii="Arial" w:eastAsia="Calibri" w:hAnsi="Arial" w:cs="Arial"/>
          <w:spacing w:val="1"/>
        </w:rPr>
        <w:t xml:space="preserve"> s</w:t>
      </w:r>
      <w:r w:rsidRPr="00A634BF">
        <w:rPr>
          <w:rFonts w:ascii="Arial" w:eastAsia="Calibri" w:hAnsi="Arial" w:cs="Arial"/>
          <w:spacing w:val="-1"/>
        </w:rPr>
        <w:t>u</w:t>
      </w:r>
      <w:r w:rsidRPr="00A634BF">
        <w:rPr>
          <w:rFonts w:ascii="Arial" w:eastAsia="Calibri" w:hAnsi="Arial" w:cs="Arial"/>
          <w:spacing w:val="1"/>
        </w:rPr>
        <w:t>b</w:t>
      </w:r>
      <w:r w:rsidRPr="00A634BF">
        <w:rPr>
          <w:rFonts w:ascii="Arial" w:eastAsia="Calibri" w:hAnsi="Arial" w:cs="Arial"/>
          <w:spacing w:val="-1"/>
        </w:rPr>
        <w:t>m</w:t>
      </w:r>
      <w:r w:rsidRPr="00A634BF">
        <w:rPr>
          <w:rFonts w:ascii="Arial" w:eastAsia="Calibri" w:hAnsi="Arial" w:cs="Arial"/>
        </w:rPr>
        <w:t>it</w:t>
      </w:r>
      <w:r w:rsidRPr="00A634BF">
        <w:rPr>
          <w:rFonts w:ascii="Arial" w:eastAsia="Calibri" w:hAnsi="Arial" w:cs="Arial"/>
          <w:spacing w:val="1"/>
        </w:rPr>
        <w:t>t</w:t>
      </w:r>
      <w:r w:rsidRPr="00A634BF">
        <w:rPr>
          <w:rFonts w:ascii="Arial" w:eastAsia="Calibri" w:hAnsi="Arial" w:cs="Arial"/>
          <w:spacing w:val="-1"/>
        </w:rPr>
        <w:t>e</w:t>
      </w:r>
      <w:r w:rsidRPr="00A634BF">
        <w:rPr>
          <w:rFonts w:ascii="Arial" w:eastAsia="Calibri" w:hAnsi="Arial" w:cs="Arial"/>
        </w:rPr>
        <w:t xml:space="preserve">d </w:t>
      </w:r>
      <w:r w:rsidRPr="00A634BF">
        <w:rPr>
          <w:rFonts w:ascii="Arial" w:eastAsia="Calibri" w:hAnsi="Arial" w:cs="Arial"/>
          <w:spacing w:val="1"/>
        </w:rPr>
        <w:t>us</w:t>
      </w:r>
      <w:r w:rsidRPr="00A634BF">
        <w:rPr>
          <w:rFonts w:ascii="Arial" w:eastAsia="Calibri" w:hAnsi="Arial" w:cs="Arial"/>
        </w:rPr>
        <w:t>i</w:t>
      </w:r>
      <w:r w:rsidRPr="00A634BF">
        <w:rPr>
          <w:rFonts w:ascii="Arial" w:eastAsia="Calibri" w:hAnsi="Arial" w:cs="Arial"/>
          <w:spacing w:val="1"/>
        </w:rPr>
        <w:t>n</w:t>
      </w:r>
      <w:r w:rsidRPr="00A634BF">
        <w:rPr>
          <w:rFonts w:ascii="Arial" w:eastAsia="Calibri" w:hAnsi="Arial" w:cs="Arial"/>
        </w:rPr>
        <w:t>g</w:t>
      </w:r>
      <w:r w:rsidRPr="00A634BF">
        <w:rPr>
          <w:rFonts w:ascii="Arial" w:eastAsia="Calibri" w:hAnsi="Arial" w:cs="Arial"/>
          <w:spacing w:val="-3"/>
        </w:rPr>
        <w:t xml:space="preserve"> </w:t>
      </w:r>
      <w:r w:rsidRPr="00A634BF">
        <w:rPr>
          <w:rFonts w:ascii="Arial" w:eastAsia="Calibri" w:hAnsi="Arial" w:cs="Arial"/>
        </w:rPr>
        <w:t>t</w:t>
      </w:r>
      <w:r w:rsidRPr="00A634BF">
        <w:rPr>
          <w:rFonts w:ascii="Arial" w:eastAsia="Calibri" w:hAnsi="Arial" w:cs="Arial"/>
          <w:spacing w:val="1"/>
        </w:rPr>
        <w:t>h</w:t>
      </w:r>
      <w:r w:rsidRPr="00A634BF">
        <w:rPr>
          <w:rFonts w:ascii="Arial" w:eastAsia="Calibri" w:hAnsi="Arial" w:cs="Arial"/>
        </w:rPr>
        <w:t>e</w:t>
      </w:r>
      <w:r w:rsidRPr="00A634BF">
        <w:rPr>
          <w:rFonts w:ascii="Arial" w:eastAsia="Calibri" w:hAnsi="Arial" w:cs="Arial"/>
          <w:spacing w:val="-4"/>
        </w:rPr>
        <w:t xml:space="preserve"> </w:t>
      </w:r>
      <w:r w:rsidRPr="00A634BF">
        <w:rPr>
          <w:rFonts w:ascii="Arial" w:eastAsia="Calibri" w:hAnsi="Arial" w:cs="Arial"/>
        </w:rPr>
        <w:t>Re</w:t>
      </w:r>
      <w:r w:rsidRPr="00A634BF">
        <w:rPr>
          <w:rFonts w:ascii="Arial" w:eastAsia="Calibri" w:hAnsi="Arial" w:cs="Arial"/>
          <w:spacing w:val="1"/>
        </w:rPr>
        <w:t>s</w:t>
      </w:r>
      <w:r w:rsidRPr="00A634BF">
        <w:rPr>
          <w:rFonts w:ascii="Arial" w:eastAsia="Calibri" w:hAnsi="Arial" w:cs="Arial"/>
        </w:rPr>
        <w:t>o</w:t>
      </w:r>
      <w:r w:rsidRPr="00A634BF">
        <w:rPr>
          <w:rFonts w:ascii="Arial" w:eastAsia="Calibri" w:hAnsi="Arial" w:cs="Arial"/>
          <w:spacing w:val="1"/>
        </w:rPr>
        <w:t>u</w:t>
      </w:r>
      <w:r w:rsidRPr="00A634BF">
        <w:rPr>
          <w:rFonts w:ascii="Arial" w:eastAsia="Calibri" w:hAnsi="Arial" w:cs="Arial"/>
        </w:rPr>
        <w:t>rce</w:t>
      </w:r>
      <w:r w:rsidRPr="00A634BF">
        <w:rPr>
          <w:rFonts w:ascii="Arial" w:eastAsia="Calibri" w:hAnsi="Arial" w:cs="Arial"/>
          <w:spacing w:val="-8"/>
        </w:rPr>
        <w:t xml:space="preserve"> </w:t>
      </w:r>
      <w:r w:rsidRPr="00A634BF">
        <w:rPr>
          <w:rFonts w:ascii="Arial" w:eastAsia="Calibri" w:hAnsi="Arial" w:cs="Arial"/>
        </w:rPr>
        <w:t>Rig</w:t>
      </w:r>
      <w:r w:rsidRPr="00A634BF">
        <w:rPr>
          <w:rFonts w:ascii="Arial" w:eastAsia="Calibri" w:hAnsi="Arial" w:cs="Arial"/>
          <w:spacing w:val="1"/>
        </w:rPr>
        <w:t>h</w:t>
      </w:r>
      <w:r w:rsidRPr="00A634BF">
        <w:rPr>
          <w:rFonts w:ascii="Arial" w:eastAsia="Calibri" w:hAnsi="Arial" w:cs="Arial"/>
        </w:rPr>
        <w:t>ts</w:t>
      </w:r>
      <w:r w:rsidRPr="00A634BF">
        <w:rPr>
          <w:rFonts w:ascii="Arial" w:eastAsia="Calibri" w:hAnsi="Arial" w:cs="Arial"/>
          <w:spacing w:val="-4"/>
        </w:rPr>
        <w:t xml:space="preserve"> </w:t>
      </w:r>
      <w:r w:rsidRPr="00A634BF">
        <w:rPr>
          <w:rFonts w:ascii="Arial" w:eastAsia="Calibri" w:hAnsi="Arial" w:cs="Arial"/>
        </w:rPr>
        <w:t>A</w:t>
      </w:r>
      <w:r w:rsidRPr="00A634BF">
        <w:rPr>
          <w:rFonts w:ascii="Arial" w:eastAsia="Calibri" w:hAnsi="Arial" w:cs="Arial"/>
          <w:spacing w:val="1"/>
        </w:rPr>
        <w:t>pp</w:t>
      </w:r>
      <w:r w:rsidRPr="00A634BF">
        <w:rPr>
          <w:rFonts w:ascii="Arial" w:eastAsia="Calibri" w:hAnsi="Arial" w:cs="Arial"/>
        </w:rPr>
        <w:t>lica</w:t>
      </w:r>
      <w:r w:rsidRPr="00A634BF">
        <w:rPr>
          <w:rFonts w:ascii="Arial" w:eastAsia="Calibri" w:hAnsi="Arial" w:cs="Arial"/>
          <w:spacing w:val="1"/>
        </w:rPr>
        <w:t>t</w:t>
      </w:r>
      <w:r w:rsidRPr="00A634BF">
        <w:rPr>
          <w:rFonts w:ascii="Arial" w:eastAsia="Calibri" w:hAnsi="Arial" w:cs="Arial"/>
        </w:rPr>
        <w:t>ion</w:t>
      </w:r>
      <w:r w:rsidRPr="00A634BF">
        <w:rPr>
          <w:rFonts w:ascii="Arial" w:eastAsia="Calibri" w:hAnsi="Arial" w:cs="Arial"/>
          <w:spacing w:val="-8"/>
        </w:rPr>
        <w:t xml:space="preserve"> </w:t>
      </w:r>
      <w:r w:rsidRPr="00A634BF">
        <w:rPr>
          <w:rFonts w:ascii="Arial" w:eastAsia="Calibri" w:hAnsi="Arial" w:cs="Arial"/>
        </w:rPr>
        <w:t>Ma</w:t>
      </w:r>
      <w:r w:rsidRPr="00A634BF">
        <w:rPr>
          <w:rFonts w:ascii="Arial" w:eastAsia="Calibri" w:hAnsi="Arial" w:cs="Arial"/>
          <w:spacing w:val="1"/>
        </w:rPr>
        <w:t>n</w:t>
      </w:r>
      <w:r w:rsidRPr="00A634BF">
        <w:rPr>
          <w:rFonts w:ascii="Arial" w:eastAsia="Calibri" w:hAnsi="Arial" w:cs="Arial"/>
        </w:rPr>
        <w:t>age</w:t>
      </w:r>
      <w:r w:rsidRPr="00A634BF">
        <w:rPr>
          <w:rFonts w:ascii="Arial" w:eastAsia="Calibri" w:hAnsi="Arial" w:cs="Arial"/>
          <w:spacing w:val="-1"/>
        </w:rPr>
        <w:t>me</w:t>
      </w:r>
      <w:r w:rsidRPr="00A634BF">
        <w:rPr>
          <w:rFonts w:ascii="Arial" w:eastAsia="Calibri" w:hAnsi="Arial" w:cs="Arial"/>
          <w:spacing w:val="1"/>
        </w:rPr>
        <w:t>n</w:t>
      </w:r>
      <w:r w:rsidRPr="00A634BF">
        <w:rPr>
          <w:rFonts w:ascii="Arial" w:eastAsia="Calibri" w:hAnsi="Arial" w:cs="Arial"/>
        </w:rPr>
        <w:t>t S</w:t>
      </w:r>
      <w:r w:rsidRPr="00A634BF">
        <w:rPr>
          <w:rFonts w:ascii="Arial" w:eastAsia="Calibri" w:hAnsi="Arial" w:cs="Arial"/>
          <w:spacing w:val="1"/>
        </w:rPr>
        <w:t>ys</w:t>
      </w:r>
      <w:r w:rsidRPr="00A634BF">
        <w:rPr>
          <w:rFonts w:ascii="Arial" w:eastAsia="Calibri" w:hAnsi="Arial" w:cs="Arial"/>
        </w:rPr>
        <w:t>tem</w:t>
      </w:r>
      <w:r w:rsidRPr="00A634BF">
        <w:rPr>
          <w:rFonts w:ascii="Arial" w:eastAsia="Calibri" w:hAnsi="Arial" w:cs="Arial"/>
          <w:spacing w:val="-7"/>
        </w:rPr>
        <w:t xml:space="preserve"> </w:t>
      </w:r>
      <w:r w:rsidRPr="00A634BF">
        <w:rPr>
          <w:rFonts w:ascii="Arial" w:eastAsia="Calibri" w:hAnsi="Arial" w:cs="Arial"/>
        </w:rPr>
        <w:t>(RR</w:t>
      </w:r>
      <w:r w:rsidRPr="00A634BF">
        <w:rPr>
          <w:rFonts w:ascii="Arial" w:eastAsia="Calibri" w:hAnsi="Arial" w:cs="Arial"/>
          <w:spacing w:val="2"/>
        </w:rPr>
        <w:t>A</w:t>
      </w:r>
      <w:r w:rsidRPr="00A634BF">
        <w:rPr>
          <w:rFonts w:ascii="Arial" w:eastAsia="Calibri" w:hAnsi="Arial" w:cs="Arial"/>
        </w:rPr>
        <w:t>M).</w:t>
      </w:r>
    </w:p>
    <w:p w14:paraId="2319DB19" w14:textId="77777777" w:rsidR="00662085" w:rsidRPr="00A634BF" w:rsidRDefault="00662085">
      <w:pPr>
        <w:spacing w:before="8" w:line="100" w:lineRule="exact"/>
        <w:rPr>
          <w:rFonts w:ascii="Arial" w:hAnsi="Arial" w:cs="Arial"/>
          <w:sz w:val="11"/>
          <w:szCs w:val="11"/>
        </w:rPr>
      </w:pPr>
    </w:p>
    <w:p w14:paraId="31F72227" w14:textId="5736DE8C" w:rsidR="00662085" w:rsidRPr="00A634BF" w:rsidRDefault="00F21777">
      <w:pPr>
        <w:ind w:right="1172"/>
        <w:rPr>
          <w:rFonts w:ascii="Arial" w:eastAsia="Calibri" w:hAnsi="Arial" w:cs="Arial"/>
        </w:rPr>
      </w:pPr>
      <w:r w:rsidRPr="00A634BF">
        <w:rPr>
          <w:rFonts w:ascii="Arial" w:eastAsia="Calibri" w:hAnsi="Arial" w:cs="Arial"/>
        </w:rPr>
        <w:t>Re</w:t>
      </w:r>
      <w:r w:rsidRPr="00A634BF">
        <w:rPr>
          <w:rFonts w:ascii="Arial" w:eastAsia="Calibri" w:hAnsi="Arial" w:cs="Arial"/>
          <w:spacing w:val="1"/>
        </w:rPr>
        <w:t>s</w:t>
      </w:r>
      <w:r w:rsidRPr="00A634BF">
        <w:rPr>
          <w:rFonts w:ascii="Arial" w:eastAsia="Calibri" w:hAnsi="Arial" w:cs="Arial"/>
        </w:rPr>
        <w:t>o</w:t>
      </w:r>
      <w:r w:rsidRPr="00A634BF">
        <w:rPr>
          <w:rFonts w:ascii="Arial" w:eastAsia="Calibri" w:hAnsi="Arial" w:cs="Arial"/>
          <w:spacing w:val="1"/>
        </w:rPr>
        <w:t>u</w:t>
      </w:r>
      <w:r w:rsidRPr="00A634BF">
        <w:rPr>
          <w:rFonts w:ascii="Arial" w:eastAsia="Calibri" w:hAnsi="Arial" w:cs="Arial"/>
        </w:rPr>
        <w:t>rc</w:t>
      </w:r>
      <w:r w:rsidRPr="00A634BF">
        <w:rPr>
          <w:rFonts w:ascii="Arial" w:eastAsia="Calibri" w:hAnsi="Arial" w:cs="Arial"/>
          <w:spacing w:val="-1"/>
        </w:rPr>
        <w:t>e</w:t>
      </w:r>
      <w:r w:rsidRPr="00A634BF">
        <w:rPr>
          <w:rFonts w:ascii="Arial" w:eastAsia="Calibri" w:hAnsi="Arial" w:cs="Arial"/>
        </w:rPr>
        <w:t>s</w:t>
      </w:r>
      <w:r w:rsidRPr="00A634BF">
        <w:rPr>
          <w:rFonts w:ascii="Arial" w:eastAsia="Calibri" w:hAnsi="Arial" w:cs="Arial"/>
          <w:spacing w:val="-7"/>
        </w:rPr>
        <w:t xml:space="preserve"> </w:t>
      </w:r>
      <w:r w:rsidR="00A634BF" w:rsidRPr="00A634BF">
        <w:rPr>
          <w:rFonts w:ascii="Arial" w:eastAsia="Calibri" w:hAnsi="Arial" w:cs="Arial"/>
        </w:rPr>
        <w:t xml:space="preserve">Victoria </w:t>
      </w:r>
      <w:r w:rsidRPr="00A634BF">
        <w:rPr>
          <w:rFonts w:ascii="Arial" w:eastAsia="Calibri" w:hAnsi="Arial" w:cs="Arial"/>
        </w:rPr>
        <w:t>will</w:t>
      </w:r>
      <w:r w:rsidRPr="00A634BF">
        <w:rPr>
          <w:rFonts w:ascii="Arial" w:eastAsia="Calibri" w:hAnsi="Arial" w:cs="Arial"/>
          <w:spacing w:val="-3"/>
        </w:rPr>
        <w:t xml:space="preserve"> </w:t>
      </w:r>
      <w:r w:rsidRPr="00A634BF">
        <w:rPr>
          <w:rFonts w:ascii="Arial" w:eastAsia="Calibri" w:hAnsi="Arial" w:cs="Arial"/>
          <w:spacing w:val="1"/>
        </w:rPr>
        <w:t>d</w:t>
      </w:r>
      <w:r w:rsidRPr="00A634BF">
        <w:rPr>
          <w:rFonts w:ascii="Arial" w:eastAsia="Calibri" w:hAnsi="Arial" w:cs="Arial"/>
          <w:spacing w:val="-1"/>
        </w:rPr>
        <w:t>e</w:t>
      </w:r>
      <w:r w:rsidRPr="00A634BF">
        <w:rPr>
          <w:rFonts w:ascii="Arial" w:eastAsia="Calibri" w:hAnsi="Arial" w:cs="Arial"/>
          <w:spacing w:val="1"/>
        </w:rPr>
        <w:t>du</w:t>
      </w:r>
      <w:r w:rsidRPr="00A634BF">
        <w:rPr>
          <w:rFonts w:ascii="Arial" w:eastAsia="Calibri" w:hAnsi="Arial" w:cs="Arial"/>
        </w:rPr>
        <w:t>ct</w:t>
      </w:r>
      <w:r w:rsidRPr="00A634BF">
        <w:rPr>
          <w:rFonts w:ascii="Arial" w:eastAsia="Calibri" w:hAnsi="Arial" w:cs="Arial"/>
          <w:spacing w:val="-6"/>
        </w:rPr>
        <w:t xml:space="preserve"> </w:t>
      </w:r>
      <w:r w:rsidRPr="00A634BF">
        <w:rPr>
          <w:rFonts w:ascii="Arial" w:eastAsia="Calibri" w:hAnsi="Arial" w:cs="Arial"/>
        </w:rPr>
        <w:t>t</w:t>
      </w:r>
      <w:r w:rsidRPr="00A634BF">
        <w:rPr>
          <w:rFonts w:ascii="Arial" w:eastAsia="Calibri" w:hAnsi="Arial" w:cs="Arial"/>
          <w:spacing w:val="1"/>
        </w:rPr>
        <w:t>h</w:t>
      </w:r>
      <w:r w:rsidRPr="00A634BF">
        <w:rPr>
          <w:rFonts w:ascii="Arial" w:eastAsia="Calibri" w:hAnsi="Arial" w:cs="Arial"/>
        </w:rPr>
        <w:t xml:space="preserve">e 2500 </w:t>
      </w:r>
      <w:r w:rsidRPr="00A634BF">
        <w:rPr>
          <w:rFonts w:ascii="Arial" w:eastAsia="Calibri" w:hAnsi="Arial" w:cs="Arial"/>
          <w:spacing w:val="-1"/>
        </w:rPr>
        <w:t>e</w:t>
      </w:r>
      <w:r w:rsidRPr="00A634BF">
        <w:rPr>
          <w:rFonts w:ascii="Arial" w:eastAsia="Calibri" w:hAnsi="Arial" w:cs="Arial"/>
        </w:rPr>
        <w:t>x</w:t>
      </w:r>
      <w:r w:rsidRPr="00A634BF">
        <w:rPr>
          <w:rFonts w:ascii="Arial" w:eastAsia="Calibri" w:hAnsi="Arial" w:cs="Arial"/>
          <w:spacing w:val="2"/>
        </w:rPr>
        <w:t>e</w:t>
      </w:r>
      <w:r w:rsidRPr="00A634BF">
        <w:rPr>
          <w:rFonts w:ascii="Arial" w:eastAsia="Calibri" w:hAnsi="Arial" w:cs="Arial"/>
          <w:spacing w:val="-1"/>
        </w:rPr>
        <w:t>m</w:t>
      </w:r>
      <w:r w:rsidRPr="00A634BF">
        <w:rPr>
          <w:rFonts w:ascii="Arial" w:eastAsia="Calibri" w:hAnsi="Arial" w:cs="Arial"/>
          <w:spacing w:val="1"/>
        </w:rPr>
        <w:t>p</w:t>
      </w:r>
      <w:r w:rsidRPr="00A634BF">
        <w:rPr>
          <w:rFonts w:ascii="Arial" w:eastAsia="Calibri" w:hAnsi="Arial" w:cs="Arial"/>
        </w:rPr>
        <w:t>t</w:t>
      </w:r>
      <w:r w:rsidRPr="00A634BF">
        <w:rPr>
          <w:rFonts w:ascii="Arial" w:eastAsia="Calibri" w:hAnsi="Arial" w:cs="Arial"/>
          <w:spacing w:val="-5"/>
        </w:rPr>
        <w:t xml:space="preserve"> </w:t>
      </w:r>
      <w:r w:rsidRPr="00A634BF">
        <w:rPr>
          <w:rFonts w:ascii="Arial" w:eastAsia="Calibri" w:hAnsi="Arial" w:cs="Arial"/>
        </w:rPr>
        <w:t>o</w:t>
      </w:r>
      <w:r w:rsidRPr="00A634BF">
        <w:rPr>
          <w:rFonts w:ascii="Arial" w:eastAsia="Calibri" w:hAnsi="Arial" w:cs="Arial"/>
          <w:spacing w:val="1"/>
        </w:rPr>
        <w:t>un</w:t>
      </w:r>
      <w:r w:rsidRPr="00A634BF">
        <w:rPr>
          <w:rFonts w:ascii="Arial" w:eastAsia="Calibri" w:hAnsi="Arial" w:cs="Arial"/>
        </w:rPr>
        <w:t>c</w:t>
      </w:r>
      <w:r w:rsidRPr="00A634BF">
        <w:rPr>
          <w:rFonts w:ascii="Arial" w:eastAsia="Calibri" w:hAnsi="Arial" w:cs="Arial"/>
          <w:spacing w:val="-1"/>
        </w:rPr>
        <w:t>e</w:t>
      </w:r>
      <w:r w:rsidRPr="00A634BF">
        <w:rPr>
          <w:rFonts w:ascii="Arial" w:eastAsia="Calibri" w:hAnsi="Arial" w:cs="Arial"/>
        </w:rPr>
        <w:t>s</w:t>
      </w:r>
      <w:r w:rsidRPr="00A634BF">
        <w:rPr>
          <w:rFonts w:ascii="Arial" w:eastAsia="Calibri" w:hAnsi="Arial" w:cs="Arial"/>
          <w:spacing w:val="-5"/>
        </w:rPr>
        <w:t xml:space="preserve"> </w:t>
      </w:r>
      <w:r w:rsidRPr="00A634BF">
        <w:rPr>
          <w:rFonts w:ascii="Arial" w:eastAsia="Calibri" w:hAnsi="Arial" w:cs="Arial"/>
          <w:spacing w:val="1"/>
        </w:rPr>
        <w:t>an</w:t>
      </w:r>
      <w:r w:rsidRPr="00A634BF">
        <w:rPr>
          <w:rFonts w:ascii="Arial" w:eastAsia="Calibri" w:hAnsi="Arial" w:cs="Arial"/>
        </w:rPr>
        <w:t>d</w:t>
      </w:r>
      <w:r w:rsidRPr="00A634BF">
        <w:rPr>
          <w:rFonts w:ascii="Arial" w:eastAsia="Calibri" w:hAnsi="Arial" w:cs="Arial"/>
          <w:spacing w:val="-1"/>
        </w:rPr>
        <w:t xml:space="preserve"> w</w:t>
      </w:r>
      <w:r w:rsidRPr="00A634BF">
        <w:rPr>
          <w:rFonts w:ascii="Arial" w:eastAsia="Calibri" w:hAnsi="Arial" w:cs="Arial"/>
        </w:rPr>
        <w:t>ill</w:t>
      </w:r>
      <w:r w:rsidRPr="00A634BF">
        <w:rPr>
          <w:rFonts w:ascii="Arial" w:eastAsia="Calibri" w:hAnsi="Arial" w:cs="Arial"/>
          <w:spacing w:val="-3"/>
        </w:rPr>
        <w:t xml:space="preserve"> </w:t>
      </w:r>
      <w:r w:rsidRPr="00A634BF">
        <w:rPr>
          <w:rFonts w:ascii="Arial" w:eastAsia="Calibri" w:hAnsi="Arial" w:cs="Arial"/>
        </w:rPr>
        <w:t>i</w:t>
      </w:r>
      <w:r w:rsidRPr="00A634BF">
        <w:rPr>
          <w:rFonts w:ascii="Arial" w:eastAsia="Calibri" w:hAnsi="Arial" w:cs="Arial"/>
          <w:spacing w:val="1"/>
        </w:rPr>
        <w:t>ssu</w:t>
      </w:r>
      <w:r w:rsidRPr="00A634BF">
        <w:rPr>
          <w:rFonts w:ascii="Arial" w:eastAsia="Calibri" w:hAnsi="Arial" w:cs="Arial"/>
        </w:rPr>
        <w:t>e</w:t>
      </w:r>
      <w:r w:rsidRPr="00A634BF">
        <w:rPr>
          <w:rFonts w:ascii="Arial" w:eastAsia="Calibri" w:hAnsi="Arial" w:cs="Arial"/>
          <w:spacing w:val="-7"/>
        </w:rPr>
        <w:t xml:space="preserve"> </w:t>
      </w:r>
      <w:r w:rsidRPr="00A634BF">
        <w:rPr>
          <w:rFonts w:ascii="Arial" w:eastAsia="Calibri" w:hAnsi="Arial" w:cs="Arial"/>
        </w:rPr>
        <w:t>an</w:t>
      </w:r>
      <w:r w:rsidRPr="00A634BF">
        <w:rPr>
          <w:rFonts w:ascii="Arial" w:eastAsia="Calibri" w:hAnsi="Arial" w:cs="Arial"/>
          <w:spacing w:val="1"/>
        </w:rPr>
        <w:t xml:space="preserve"> </w:t>
      </w:r>
      <w:r w:rsidRPr="00A634BF">
        <w:rPr>
          <w:rFonts w:ascii="Arial" w:eastAsia="Calibri" w:hAnsi="Arial" w:cs="Arial"/>
        </w:rPr>
        <w:t>i</w:t>
      </w:r>
      <w:r w:rsidRPr="00A634BF">
        <w:rPr>
          <w:rFonts w:ascii="Arial" w:eastAsia="Calibri" w:hAnsi="Arial" w:cs="Arial"/>
          <w:spacing w:val="1"/>
        </w:rPr>
        <w:t>nv</w:t>
      </w:r>
      <w:r w:rsidRPr="00A634BF">
        <w:rPr>
          <w:rFonts w:ascii="Arial" w:eastAsia="Calibri" w:hAnsi="Arial" w:cs="Arial"/>
        </w:rPr>
        <w:t>oice</w:t>
      </w:r>
      <w:r w:rsidRPr="00A634BF">
        <w:rPr>
          <w:rFonts w:ascii="Arial" w:eastAsia="Calibri" w:hAnsi="Arial" w:cs="Arial"/>
          <w:spacing w:val="-7"/>
        </w:rPr>
        <w:t xml:space="preserve"> </w:t>
      </w:r>
      <w:r w:rsidRPr="00A634BF">
        <w:rPr>
          <w:rFonts w:ascii="Arial" w:eastAsia="Calibri" w:hAnsi="Arial" w:cs="Arial"/>
          <w:spacing w:val="1"/>
        </w:rPr>
        <w:t>t</w:t>
      </w:r>
      <w:r w:rsidRPr="00A634BF">
        <w:rPr>
          <w:rFonts w:ascii="Arial" w:eastAsia="Calibri" w:hAnsi="Arial" w:cs="Arial"/>
        </w:rPr>
        <w:t>o</w:t>
      </w:r>
      <w:r w:rsidRPr="00A634BF">
        <w:rPr>
          <w:rFonts w:ascii="Arial" w:eastAsia="Calibri" w:hAnsi="Arial" w:cs="Arial"/>
          <w:spacing w:val="-2"/>
        </w:rPr>
        <w:t xml:space="preserve"> </w:t>
      </w:r>
      <w:r w:rsidRPr="00A634BF">
        <w:rPr>
          <w:rFonts w:ascii="Arial" w:eastAsia="Calibri" w:hAnsi="Arial" w:cs="Arial"/>
          <w:spacing w:val="1"/>
        </w:rPr>
        <w:t>th</w:t>
      </w:r>
      <w:r w:rsidRPr="00A634BF">
        <w:rPr>
          <w:rFonts w:ascii="Arial" w:eastAsia="Calibri" w:hAnsi="Arial" w:cs="Arial"/>
        </w:rPr>
        <w:t>e lic</w:t>
      </w:r>
      <w:r w:rsidRPr="00A634BF">
        <w:rPr>
          <w:rFonts w:ascii="Arial" w:eastAsia="Calibri" w:hAnsi="Arial" w:cs="Arial"/>
          <w:spacing w:val="-1"/>
        </w:rPr>
        <w:t>e</w:t>
      </w:r>
      <w:r w:rsidRPr="00A634BF">
        <w:rPr>
          <w:rFonts w:ascii="Arial" w:eastAsia="Calibri" w:hAnsi="Arial" w:cs="Arial"/>
          <w:spacing w:val="1"/>
        </w:rPr>
        <w:t>ns</w:t>
      </w:r>
      <w:r w:rsidRPr="00A634BF">
        <w:rPr>
          <w:rFonts w:ascii="Arial" w:eastAsia="Calibri" w:hAnsi="Arial" w:cs="Arial"/>
          <w:spacing w:val="-1"/>
        </w:rPr>
        <w:t>e</w:t>
      </w:r>
      <w:r w:rsidRPr="00A634BF">
        <w:rPr>
          <w:rFonts w:ascii="Arial" w:eastAsia="Calibri" w:hAnsi="Arial" w:cs="Arial"/>
        </w:rPr>
        <w:t>e</w:t>
      </w:r>
      <w:r w:rsidRPr="00A634BF">
        <w:rPr>
          <w:rFonts w:ascii="Arial" w:eastAsia="Calibri" w:hAnsi="Arial" w:cs="Arial"/>
          <w:spacing w:val="-5"/>
        </w:rPr>
        <w:t xml:space="preserve"> </w:t>
      </w:r>
      <w:r w:rsidRPr="00A634BF">
        <w:rPr>
          <w:rFonts w:ascii="Arial" w:eastAsia="Calibri" w:hAnsi="Arial" w:cs="Arial"/>
          <w:spacing w:val="-1"/>
        </w:rPr>
        <w:t>f</w:t>
      </w:r>
      <w:r w:rsidRPr="00A634BF">
        <w:rPr>
          <w:rFonts w:ascii="Arial" w:eastAsia="Calibri" w:hAnsi="Arial" w:cs="Arial"/>
        </w:rPr>
        <w:t>or</w:t>
      </w:r>
      <w:r w:rsidRPr="00A634BF">
        <w:rPr>
          <w:rFonts w:ascii="Arial" w:eastAsia="Calibri" w:hAnsi="Arial" w:cs="Arial"/>
          <w:spacing w:val="-1"/>
        </w:rPr>
        <w:t xml:space="preserve"> </w:t>
      </w:r>
      <w:r w:rsidRPr="00A634BF">
        <w:rPr>
          <w:rFonts w:ascii="Arial" w:eastAsia="Calibri" w:hAnsi="Arial" w:cs="Arial"/>
        </w:rPr>
        <w:t>a</w:t>
      </w:r>
      <w:r w:rsidRPr="00A634BF">
        <w:rPr>
          <w:rFonts w:ascii="Arial" w:eastAsia="Calibri" w:hAnsi="Arial" w:cs="Arial"/>
          <w:spacing w:val="1"/>
        </w:rPr>
        <w:t>n</w:t>
      </w:r>
      <w:r w:rsidRPr="00A634BF">
        <w:rPr>
          <w:rFonts w:ascii="Arial" w:eastAsia="Calibri" w:hAnsi="Arial" w:cs="Arial"/>
        </w:rPr>
        <w:t>y</w:t>
      </w:r>
      <w:r w:rsidRPr="00A634BF">
        <w:rPr>
          <w:rFonts w:ascii="Arial" w:eastAsia="Calibri" w:hAnsi="Arial" w:cs="Arial"/>
          <w:spacing w:val="-1"/>
        </w:rPr>
        <w:t xml:space="preserve"> </w:t>
      </w:r>
      <w:r w:rsidRPr="00A634BF">
        <w:rPr>
          <w:rFonts w:ascii="Arial" w:eastAsia="Calibri" w:hAnsi="Arial" w:cs="Arial"/>
        </w:rPr>
        <w:t>ro</w:t>
      </w:r>
      <w:r w:rsidRPr="00A634BF">
        <w:rPr>
          <w:rFonts w:ascii="Arial" w:eastAsia="Calibri" w:hAnsi="Arial" w:cs="Arial"/>
          <w:spacing w:val="1"/>
        </w:rPr>
        <w:t>y</w:t>
      </w:r>
      <w:r w:rsidRPr="00A634BF">
        <w:rPr>
          <w:rFonts w:ascii="Arial" w:eastAsia="Calibri" w:hAnsi="Arial" w:cs="Arial"/>
        </w:rPr>
        <w:t>al</w:t>
      </w:r>
      <w:r w:rsidRPr="00A634BF">
        <w:rPr>
          <w:rFonts w:ascii="Arial" w:eastAsia="Calibri" w:hAnsi="Arial" w:cs="Arial"/>
          <w:spacing w:val="1"/>
        </w:rPr>
        <w:t>t</w:t>
      </w:r>
      <w:r w:rsidRPr="00A634BF">
        <w:rPr>
          <w:rFonts w:ascii="Arial" w:eastAsia="Calibri" w:hAnsi="Arial" w:cs="Arial"/>
        </w:rPr>
        <w:t>y</w:t>
      </w:r>
      <w:r w:rsidRPr="00A634BF">
        <w:rPr>
          <w:rFonts w:ascii="Arial" w:eastAsia="Calibri" w:hAnsi="Arial" w:cs="Arial"/>
          <w:spacing w:val="-5"/>
        </w:rPr>
        <w:t xml:space="preserve"> </w:t>
      </w:r>
      <w:r w:rsidRPr="00A634BF">
        <w:rPr>
          <w:rFonts w:ascii="Arial" w:eastAsia="Calibri" w:hAnsi="Arial" w:cs="Arial"/>
          <w:spacing w:val="1"/>
        </w:rPr>
        <w:t>p</w:t>
      </w:r>
      <w:r w:rsidRPr="00A634BF">
        <w:rPr>
          <w:rFonts w:ascii="Arial" w:eastAsia="Calibri" w:hAnsi="Arial" w:cs="Arial"/>
          <w:spacing w:val="-2"/>
        </w:rPr>
        <w:t>a</w:t>
      </w:r>
      <w:r w:rsidRPr="00A634BF">
        <w:rPr>
          <w:rFonts w:ascii="Arial" w:eastAsia="Calibri" w:hAnsi="Arial" w:cs="Arial"/>
          <w:spacing w:val="1"/>
        </w:rPr>
        <w:t>y</w:t>
      </w:r>
      <w:r w:rsidRPr="00A634BF">
        <w:rPr>
          <w:rFonts w:ascii="Arial" w:eastAsia="Calibri" w:hAnsi="Arial" w:cs="Arial"/>
        </w:rPr>
        <w:t>a</w:t>
      </w:r>
      <w:r w:rsidRPr="00A634BF">
        <w:rPr>
          <w:rFonts w:ascii="Arial" w:eastAsia="Calibri" w:hAnsi="Arial" w:cs="Arial"/>
          <w:spacing w:val="-1"/>
        </w:rPr>
        <w:t>b</w:t>
      </w:r>
      <w:r w:rsidRPr="00A634BF">
        <w:rPr>
          <w:rFonts w:ascii="Arial" w:eastAsia="Calibri" w:hAnsi="Arial" w:cs="Arial"/>
        </w:rPr>
        <w:t>l</w:t>
      </w:r>
      <w:r w:rsidRPr="00A634BF">
        <w:rPr>
          <w:rFonts w:ascii="Arial" w:eastAsia="Calibri" w:hAnsi="Arial" w:cs="Arial"/>
          <w:spacing w:val="1"/>
        </w:rPr>
        <w:t>e</w:t>
      </w:r>
      <w:r w:rsidRPr="00A634BF">
        <w:rPr>
          <w:rFonts w:ascii="Arial" w:eastAsia="Calibri" w:hAnsi="Arial" w:cs="Arial"/>
        </w:rPr>
        <w:t>.</w:t>
      </w:r>
    </w:p>
    <w:p w14:paraId="70E6045D" w14:textId="77777777" w:rsidR="00662085" w:rsidRPr="00A634BF" w:rsidRDefault="00662085">
      <w:pPr>
        <w:spacing w:before="8" w:line="100" w:lineRule="exact"/>
        <w:rPr>
          <w:rFonts w:ascii="Arial" w:hAnsi="Arial" w:cs="Arial"/>
          <w:sz w:val="11"/>
          <w:szCs w:val="11"/>
        </w:rPr>
      </w:pPr>
    </w:p>
    <w:p w14:paraId="43424797" w14:textId="4D2E5D0A" w:rsidR="00662085" w:rsidRPr="00A634BF" w:rsidRDefault="00F21777">
      <w:pPr>
        <w:ind w:right="649"/>
        <w:rPr>
          <w:rFonts w:ascii="Arial" w:eastAsia="Calibri" w:hAnsi="Arial" w:cs="Arial"/>
        </w:rPr>
      </w:pPr>
      <w:proofErr w:type="gramStart"/>
      <w:r w:rsidRPr="00A634BF">
        <w:rPr>
          <w:rFonts w:ascii="Arial" w:eastAsia="Calibri" w:hAnsi="Arial" w:cs="Arial"/>
        </w:rPr>
        <w:t>Lic</w:t>
      </w:r>
      <w:r w:rsidRPr="00A634BF">
        <w:rPr>
          <w:rFonts w:ascii="Arial" w:eastAsia="Calibri" w:hAnsi="Arial" w:cs="Arial"/>
          <w:spacing w:val="-1"/>
        </w:rPr>
        <w:t>e</w:t>
      </w:r>
      <w:r w:rsidRPr="00A634BF">
        <w:rPr>
          <w:rFonts w:ascii="Arial" w:eastAsia="Calibri" w:hAnsi="Arial" w:cs="Arial"/>
          <w:spacing w:val="1"/>
        </w:rPr>
        <w:t>ns</w:t>
      </w:r>
      <w:r w:rsidRPr="00A634BF">
        <w:rPr>
          <w:rFonts w:ascii="Arial" w:eastAsia="Calibri" w:hAnsi="Arial" w:cs="Arial"/>
          <w:spacing w:val="-1"/>
        </w:rPr>
        <w:t>ee</w:t>
      </w:r>
      <w:r w:rsidRPr="00A634BF">
        <w:rPr>
          <w:rFonts w:ascii="Arial" w:eastAsia="Calibri" w:hAnsi="Arial" w:cs="Arial"/>
        </w:rPr>
        <w:t>s</w:t>
      </w:r>
      <w:proofErr w:type="gramEnd"/>
      <w:r w:rsidRPr="00A634BF">
        <w:rPr>
          <w:rFonts w:ascii="Arial" w:eastAsia="Calibri" w:hAnsi="Arial" w:cs="Arial"/>
          <w:spacing w:val="-7"/>
        </w:rPr>
        <w:t xml:space="preserve"> </w:t>
      </w:r>
      <w:r w:rsidRPr="00A634BF">
        <w:rPr>
          <w:rFonts w:ascii="Arial" w:eastAsia="Calibri" w:hAnsi="Arial" w:cs="Arial"/>
          <w:spacing w:val="1"/>
        </w:rPr>
        <w:t>a</w:t>
      </w:r>
      <w:r w:rsidRPr="00A634BF">
        <w:rPr>
          <w:rFonts w:ascii="Arial" w:eastAsia="Calibri" w:hAnsi="Arial" w:cs="Arial"/>
        </w:rPr>
        <w:t>re</w:t>
      </w:r>
      <w:r w:rsidRPr="00A634BF">
        <w:rPr>
          <w:rFonts w:ascii="Arial" w:eastAsia="Calibri" w:hAnsi="Arial" w:cs="Arial"/>
          <w:spacing w:val="-4"/>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spacing w:val="1"/>
        </w:rPr>
        <w:t>qu</w:t>
      </w:r>
      <w:r w:rsidRPr="00A634BF">
        <w:rPr>
          <w:rFonts w:ascii="Arial" w:eastAsia="Calibri" w:hAnsi="Arial" w:cs="Arial"/>
        </w:rPr>
        <w:t>i</w:t>
      </w:r>
      <w:r w:rsidRPr="00A634BF">
        <w:rPr>
          <w:rFonts w:ascii="Arial" w:eastAsia="Calibri" w:hAnsi="Arial" w:cs="Arial"/>
          <w:spacing w:val="2"/>
        </w:rPr>
        <w:t>r</w:t>
      </w:r>
      <w:r w:rsidRPr="00A634BF">
        <w:rPr>
          <w:rFonts w:ascii="Arial" w:eastAsia="Calibri" w:hAnsi="Arial" w:cs="Arial"/>
          <w:spacing w:val="-1"/>
        </w:rPr>
        <w:t>e</w:t>
      </w:r>
      <w:r w:rsidRPr="00A634BF">
        <w:rPr>
          <w:rFonts w:ascii="Arial" w:eastAsia="Calibri" w:hAnsi="Arial" w:cs="Arial"/>
        </w:rPr>
        <w:t>d</w:t>
      </w:r>
      <w:r w:rsidRPr="00A634BF">
        <w:rPr>
          <w:rFonts w:ascii="Arial" w:eastAsia="Calibri" w:hAnsi="Arial" w:cs="Arial"/>
          <w:spacing w:val="-6"/>
        </w:rPr>
        <w:t xml:space="preserve"> </w:t>
      </w:r>
      <w:r w:rsidRPr="00A634BF">
        <w:rPr>
          <w:rFonts w:ascii="Arial" w:eastAsia="Calibri" w:hAnsi="Arial" w:cs="Arial"/>
          <w:spacing w:val="1"/>
        </w:rPr>
        <w:t>t</w:t>
      </w:r>
      <w:r w:rsidRPr="00A634BF">
        <w:rPr>
          <w:rFonts w:ascii="Arial" w:eastAsia="Calibri" w:hAnsi="Arial" w:cs="Arial"/>
        </w:rPr>
        <w:t>o</w:t>
      </w:r>
      <w:r w:rsidRPr="00A634BF">
        <w:rPr>
          <w:rFonts w:ascii="Arial" w:eastAsia="Calibri" w:hAnsi="Arial" w:cs="Arial"/>
          <w:spacing w:val="-2"/>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rPr>
        <w:t>t</w:t>
      </w:r>
      <w:r w:rsidRPr="00A634BF">
        <w:rPr>
          <w:rFonts w:ascii="Arial" w:eastAsia="Calibri" w:hAnsi="Arial" w:cs="Arial"/>
          <w:spacing w:val="1"/>
        </w:rPr>
        <w:t>a</w:t>
      </w:r>
      <w:r w:rsidRPr="00A634BF">
        <w:rPr>
          <w:rFonts w:ascii="Arial" w:eastAsia="Calibri" w:hAnsi="Arial" w:cs="Arial"/>
        </w:rPr>
        <w:t>in</w:t>
      </w:r>
      <w:r w:rsidRPr="00A634BF">
        <w:rPr>
          <w:rFonts w:ascii="Arial" w:eastAsia="Calibri" w:hAnsi="Arial" w:cs="Arial"/>
          <w:spacing w:val="-5"/>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rPr>
        <w:t>cor</w:t>
      </w:r>
      <w:r w:rsidRPr="00A634BF">
        <w:rPr>
          <w:rFonts w:ascii="Arial" w:eastAsia="Calibri" w:hAnsi="Arial" w:cs="Arial"/>
          <w:spacing w:val="1"/>
        </w:rPr>
        <w:t>d</w:t>
      </w:r>
      <w:r w:rsidRPr="00A634BF">
        <w:rPr>
          <w:rFonts w:ascii="Arial" w:eastAsia="Calibri" w:hAnsi="Arial" w:cs="Arial"/>
        </w:rPr>
        <w:t>s</w:t>
      </w:r>
      <w:r w:rsidRPr="00A634BF">
        <w:rPr>
          <w:rFonts w:ascii="Arial" w:eastAsia="Calibri" w:hAnsi="Arial" w:cs="Arial"/>
          <w:spacing w:val="-5"/>
        </w:rPr>
        <w:t xml:space="preserve"> </w:t>
      </w:r>
      <w:r w:rsidRPr="00A634BF">
        <w:rPr>
          <w:rFonts w:ascii="Arial" w:eastAsia="Calibri" w:hAnsi="Arial" w:cs="Arial"/>
        </w:rPr>
        <w:t>for</w:t>
      </w:r>
      <w:r w:rsidRPr="00A634BF">
        <w:rPr>
          <w:rFonts w:ascii="Arial" w:eastAsia="Calibri" w:hAnsi="Arial" w:cs="Arial"/>
          <w:spacing w:val="-1"/>
        </w:rPr>
        <w:t xml:space="preserve"> </w:t>
      </w:r>
      <w:r w:rsidRPr="00A634BF">
        <w:rPr>
          <w:rFonts w:ascii="Arial" w:eastAsia="Calibri" w:hAnsi="Arial" w:cs="Arial"/>
        </w:rPr>
        <w:t>at</w:t>
      </w:r>
      <w:r w:rsidRPr="00A634BF">
        <w:rPr>
          <w:rFonts w:ascii="Arial" w:eastAsia="Calibri" w:hAnsi="Arial" w:cs="Arial"/>
          <w:spacing w:val="-1"/>
        </w:rPr>
        <w:t xml:space="preserve"> </w:t>
      </w:r>
      <w:r w:rsidRPr="00A634BF">
        <w:rPr>
          <w:rFonts w:ascii="Arial" w:eastAsia="Calibri" w:hAnsi="Arial" w:cs="Arial"/>
        </w:rPr>
        <w:t>lea</w:t>
      </w:r>
      <w:r w:rsidRPr="00A634BF">
        <w:rPr>
          <w:rFonts w:ascii="Arial" w:eastAsia="Calibri" w:hAnsi="Arial" w:cs="Arial"/>
          <w:spacing w:val="1"/>
        </w:rPr>
        <w:t>s</w:t>
      </w:r>
      <w:r w:rsidRPr="00A634BF">
        <w:rPr>
          <w:rFonts w:ascii="Arial" w:eastAsia="Calibri" w:hAnsi="Arial" w:cs="Arial"/>
        </w:rPr>
        <w:t>t</w:t>
      </w:r>
      <w:r w:rsidRPr="00A634BF">
        <w:rPr>
          <w:rFonts w:ascii="Arial" w:eastAsia="Calibri" w:hAnsi="Arial" w:cs="Arial"/>
          <w:spacing w:val="-4"/>
        </w:rPr>
        <w:t xml:space="preserve"> </w:t>
      </w:r>
      <w:r w:rsidRPr="00A634BF">
        <w:rPr>
          <w:rFonts w:ascii="Arial" w:eastAsia="Calibri" w:hAnsi="Arial" w:cs="Arial"/>
          <w:spacing w:val="-1"/>
        </w:rPr>
        <w:t>f</w:t>
      </w:r>
      <w:r w:rsidRPr="00A634BF">
        <w:rPr>
          <w:rFonts w:ascii="Arial" w:eastAsia="Calibri" w:hAnsi="Arial" w:cs="Arial"/>
        </w:rPr>
        <w:t>i</w:t>
      </w:r>
      <w:r w:rsidRPr="00A634BF">
        <w:rPr>
          <w:rFonts w:ascii="Arial" w:eastAsia="Calibri" w:hAnsi="Arial" w:cs="Arial"/>
          <w:spacing w:val="1"/>
        </w:rPr>
        <w:t>v</w:t>
      </w:r>
      <w:r w:rsidRPr="00A634BF">
        <w:rPr>
          <w:rFonts w:ascii="Arial" w:eastAsia="Calibri" w:hAnsi="Arial" w:cs="Arial"/>
        </w:rPr>
        <w:t>e</w:t>
      </w:r>
      <w:r w:rsidRPr="00A634BF">
        <w:rPr>
          <w:rFonts w:ascii="Arial" w:eastAsia="Calibri" w:hAnsi="Arial" w:cs="Arial"/>
          <w:spacing w:val="-1"/>
        </w:rPr>
        <w:t xml:space="preserve"> </w:t>
      </w:r>
      <w:r w:rsidRPr="00A634BF">
        <w:rPr>
          <w:rFonts w:ascii="Arial" w:eastAsia="Calibri" w:hAnsi="Arial" w:cs="Arial"/>
        </w:rPr>
        <w:t>(5)</w:t>
      </w:r>
      <w:r w:rsidRPr="00A634BF">
        <w:rPr>
          <w:rFonts w:ascii="Arial" w:eastAsia="Calibri" w:hAnsi="Arial" w:cs="Arial"/>
          <w:spacing w:val="-2"/>
        </w:rPr>
        <w:t xml:space="preserve"> </w:t>
      </w:r>
      <w:r w:rsidRPr="00A634BF">
        <w:rPr>
          <w:rFonts w:ascii="Arial" w:eastAsia="Calibri" w:hAnsi="Arial" w:cs="Arial"/>
          <w:spacing w:val="1"/>
        </w:rPr>
        <w:t>y</w:t>
      </w:r>
      <w:r w:rsidRPr="00A634BF">
        <w:rPr>
          <w:rFonts w:ascii="Arial" w:eastAsia="Calibri" w:hAnsi="Arial" w:cs="Arial"/>
          <w:spacing w:val="-1"/>
        </w:rPr>
        <w:t>e</w:t>
      </w:r>
      <w:r w:rsidRPr="00A634BF">
        <w:rPr>
          <w:rFonts w:ascii="Arial" w:eastAsia="Calibri" w:hAnsi="Arial" w:cs="Arial"/>
        </w:rPr>
        <w:t>ars</w:t>
      </w:r>
      <w:r w:rsidRPr="00A634BF">
        <w:rPr>
          <w:rFonts w:ascii="Arial" w:eastAsia="Calibri" w:hAnsi="Arial" w:cs="Arial"/>
          <w:spacing w:val="-3"/>
        </w:rPr>
        <w:t xml:space="preserve"> </w:t>
      </w:r>
      <w:r w:rsidRPr="00A634BF">
        <w:rPr>
          <w:rFonts w:ascii="Arial" w:eastAsia="Calibri" w:hAnsi="Arial" w:cs="Arial"/>
          <w:spacing w:val="1"/>
        </w:rPr>
        <w:t>o</w:t>
      </w:r>
      <w:r w:rsidRPr="00A634BF">
        <w:rPr>
          <w:rFonts w:ascii="Arial" w:eastAsia="Calibri" w:hAnsi="Arial" w:cs="Arial"/>
        </w:rPr>
        <w:t>f</w:t>
      </w:r>
      <w:r w:rsidRPr="00A634BF">
        <w:rPr>
          <w:rFonts w:ascii="Arial" w:eastAsia="Calibri" w:hAnsi="Arial" w:cs="Arial"/>
          <w:spacing w:val="-3"/>
        </w:rPr>
        <w:t xml:space="preserve"> </w:t>
      </w:r>
      <w:r w:rsidRPr="00A634BF">
        <w:rPr>
          <w:rFonts w:ascii="Arial" w:eastAsia="Calibri" w:hAnsi="Arial" w:cs="Arial"/>
          <w:spacing w:val="1"/>
        </w:rPr>
        <w:t>p</w:t>
      </w:r>
      <w:r w:rsidRPr="00A634BF">
        <w:rPr>
          <w:rFonts w:ascii="Arial" w:eastAsia="Calibri" w:hAnsi="Arial" w:cs="Arial"/>
        </w:rPr>
        <w:t>r</w:t>
      </w:r>
      <w:r w:rsidRPr="00A634BF">
        <w:rPr>
          <w:rFonts w:ascii="Arial" w:eastAsia="Calibri" w:hAnsi="Arial" w:cs="Arial"/>
          <w:spacing w:val="1"/>
        </w:rPr>
        <w:t>odu</w:t>
      </w:r>
      <w:r w:rsidRPr="00A634BF">
        <w:rPr>
          <w:rFonts w:ascii="Arial" w:eastAsia="Calibri" w:hAnsi="Arial" w:cs="Arial"/>
        </w:rPr>
        <w:t>ctio</w:t>
      </w:r>
      <w:r w:rsidRPr="00A634BF">
        <w:rPr>
          <w:rFonts w:ascii="Arial" w:eastAsia="Calibri" w:hAnsi="Arial" w:cs="Arial"/>
          <w:spacing w:val="1"/>
        </w:rPr>
        <w:t>n</w:t>
      </w:r>
      <w:r w:rsidRPr="00A634BF">
        <w:rPr>
          <w:rFonts w:ascii="Arial" w:eastAsia="Calibri" w:hAnsi="Arial" w:cs="Arial"/>
        </w:rPr>
        <w:t>,</w:t>
      </w:r>
      <w:r w:rsidRPr="00A634BF">
        <w:rPr>
          <w:rFonts w:ascii="Arial" w:eastAsia="Calibri" w:hAnsi="Arial" w:cs="Arial"/>
          <w:spacing w:val="-9"/>
        </w:rPr>
        <w:t xml:space="preserve"> </w:t>
      </w:r>
      <w:r w:rsidRPr="00A634BF">
        <w:rPr>
          <w:rFonts w:ascii="Arial" w:eastAsia="Calibri" w:hAnsi="Arial" w:cs="Arial"/>
          <w:spacing w:val="1"/>
        </w:rPr>
        <w:t>d</w:t>
      </w:r>
      <w:r w:rsidRPr="00A634BF">
        <w:rPr>
          <w:rFonts w:ascii="Arial" w:eastAsia="Calibri" w:hAnsi="Arial" w:cs="Arial"/>
        </w:rPr>
        <w:t>i</w:t>
      </w:r>
      <w:r w:rsidRPr="00A634BF">
        <w:rPr>
          <w:rFonts w:ascii="Arial" w:eastAsia="Calibri" w:hAnsi="Arial" w:cs="Arial"/>
          <w:spacing w:val="1"/>
        </w:rPr>
        <w:t>sp</w:t>
      </w:r>
      <w:r w:rsidRPr="00A634BF">
        <w:rPr>
          <w:rFonts w:ascii="Arial" w:eastAsia="Calibri" w:hAnsi="Arial" w:cs="Arial"/>
        </w:rPr>
        <w:t>o</w:t>
      </w:r>
      <w:r w:rsidRPr="00A634BF">
        <w:rPr>
          <w:rFonts w:ascii="Arial" w:eastAsia="Calibri" w:hAnsi="Arial" w:cs="Arial"/>
          <w:spacing w:val="1"/>
        </w:rPr>
        <w:t>s</w:t>
      </w:r>
      <w:r w:rsidRPr="00A634BF">
        <w:rPr>
          <w:rFonts w:ascii="Arial" w:eastAsia="Calibri" w:hAnsi="Arial" w:cs="Arial"/>
        </w:rPr>
        <w:t>al</w:t>
      </w:r>
      <w:r w:rsidRPr="00A634BF">
        <w:rPr>
          <w:rFonts w:ascii="Arial" w:eastAsia="Calibri" w:hAnsi="Arial" w:cs="Arial"/>
          <w:spacing w:val="-1"/>
        </w:rPr>
        <w:t>s</w:t>
      </w:r>
      <w:r w:rsidRPr="00A634BF">
        <w:rPr>
          <w:rFonts w:ascii="Arial" w:eastAsia="Calibri" w:hAnsi="Arial" w:cs="Arial"/>
        </w:rPr>
        <w:t>,</w:t>
      </w:r>
      <w:r w:rsidRPr="00A634BF">
        <w:rPr>
          <w:rFonts w:ascii="Arial" w:eastAsia="Calibri" w:hAnsi="Arial" w:cs="Arial"/>
          <w:spacing w:val="-8"/>
        </w:rPr>
        <w:t xml:space="preserve"> </w:t>
      </w:r>
      <w:r w:rsidRPr="00A634BF">
        <w:rPr>
          <w:rFonts w:ascii="Arial" w:eastAsia="Calibri" w:hAnsi="Arial" w:cs="Arial"/>
          <w:spacing w:val="1"/>
        </w:rPr>
        <w:t>t</w:t>
      </w:r>
      <w:r w:rsidRPr="00A634BF">
        <w:rPr>
          <w:rFonts w:ascii="Arial" w:eastAsia="Calibri" w:hAnsi="Arial" w:cs="Arial"/>
        </w:rPr>
        <w:t>ra</w:t>
      </w:r>
      <w:r w:rsidRPr="00A634BF">
        <w:rPr>
          <w:rFonts w:ascii="Arial" w:eastAsia="Calibri" w:hAnsi="Arial" w:cs="Arial"/>
          <w:spacing w:val="-1"/>
        </w:rPr>
        <w:t>n</w:t>
      </w:r>
      <w:r w:rsidRPr="00A634BF">
        <w:rPr>
          <w:rFonts w:ascii="Arial" w:eastAsia="Calibri" w:hAnsi="Arial" w:cs="Arial"/>
          <w:spacing w:val="1"/>
        </w:rPr>
        <w:t>s</w:t>
      </w:r>
      <w:r w:rsidRPr="00A634BF">
        <w:rPr>
          <w:rFonts w:ascii="Arial" w:eastAsia="Calibri" w:hAnsi="Arial" w:cs="Arial"/>
          <w:spacing w:val="-1"/>
        </w:rPr>
        <w:t>fe</w:t>
      </w:r>
      <w:r w:rsidRPr="00A634BF">
        <w:rPr>
          <w:rFonts w:ascii="Arial" w:eastAsia="Calibri" w:hAnsi="Arial" w:cs="Arial"/>
        </w:rPr>
        <w:t>r</w:t>
      </w:r>
      <w:r w:rsidRPr="00A634BF">
        <w:rPr>
          <w:rFonts w:ascii="Arial" w:eastAsia="Calibri" w:hAnsi="Arial" w:cs="Arial"/>
          <w:spacing w:val="1"/>
        </w:rPr>
        <w:t>s</w:t>
      </w:r>
      <w:r w:rsidRPr="00A634BF">
        <w:rPr>
          <w:rFonts w:ascii="Arial" w:eastAsia="Calibri" w:hAnsi="Arial" w:cs="Arial"/>
        </w:rPr>
        <w:t>,</w:t>
      </w:r>
      <w:r w:rsidRPr="00A634BF">
        <w:rPr>
          <w:rFonts w:ascii="Arial" w:eastAsia="Calibri" w:hAnsi="Arial" w:cs="Arial"/>
          <w:spacing w:val="-8"/>
        </w:rPr>
        <w:t xml:space="preserve"> </w:t>
      </w:r>
      <w:r w:rsidRPr="00A634BF">
        <w:rPr>
          <w:rFonts w:ascii="Arial" w:eastAsia="Calibri" w:hAnsi="Arial" w:cs="Arial"/>
          <w:spacing w:val="2"/>
        </w:rPr>
        <w:t>s</w:t>
      </w:r>
      <w:r w:rsidRPr="00A634BF">
        <w:rPr>
          <w:rFonts w:ascii="Arial" w:eastAsia="Calibri" w:hAnsi="Arial" w:cs="Arial"/>
        </w:rPr>
        <w:t>ales</w:t>
      </w:r>
      <w:r w:rsidRPr="00A634BF">
        <w:rPr>
          <w:rFonts w:ascii="Arial" w:eastAsia="Calibri" w:hAnsi="Arial" w:cs="Arial"/>
          <w:spacing w:val="-4"/>
        </w:rPr>
        <w:t xml:space="preserve"> </w:t>
      </w:r>
      <w:r w:rsidRPr="00A634BF">
        <w:rPr>
          <w:rFonts w:ascii="Arial" w:eastAsia="Calibri" w:hAnsi="Arial" w:cs="Arial"/>
        </w:rPr>
        <w:t>a</w:t>
      </w:r>
      <w:r w:rsidRPr="00A634BF">
        <w:rPr>
          <w:rFonts w:ascii="Arial" w:eastAsia="Calibri" w:hAnsi="Arial" w:cs="Arial"/>
          <w:spacing w:val="1"/>
        </w:rPr>
        <w:t>n</w:t>
      </w:r>
      <w:r w:rsidRPr="00A634BF">
        <w:rPr>
          <w:rFonts w:ascii="Arial" w:eastAsia="Calibri" w:hAnsi="Arial" w:cs="Arial"/>
        </w:rPr>
        <w:t>d</w:t>
      </w:r>
      <w:r w:rsidRPr="00A634BF">
        <w:rPr>
          <w:rFonts w:ascii="Arial" w:eastAsia="Calibri" w:hAnsi="Arial" w:cs="Arial"/>
          <w:spacing w:val="1"/>
        </w:rPr>
        <w:t xml:space="preserve"> </w:t>
      </w:r>
      <w:r w:rsidRPr="00A634BF">
        <w:rPr>
          <w:rFonts w:ascii="Arial" w:eastAsia="Calibri" w:hAnsi="Arial" w:cs="Arial"/>
        </w:rPr>
        <w:t>c</w:t>
      </w:r>
      <w:r w:rsidRPr="00A634BF">
        <w:rPr>
          <w:rFonts w:ascii="Arial" w:eastAsia="Calibri" w:hAnsi="Arial" w:cs="Arial"/>
          <w:spacing w:val="1"/>
        </w:rPr>
        <w:t>os</w:t>
      </w:r>
      <w:r w:rsidRPr="00A634BF">
        <w:rPr>
          <w:rFonts w:ascii="Arial" w:eastAsia="Calibri" w:hAnsi="Arial" w:cs="Arial"/>
        </w:rPr>
        <w:t>t</w:t>
      </w:r>
      <w:r w:rsidRPr="00A634BF">
        <w:rPr>
          <w:rFonts w:ascii="Arial" w:eastAsia="Calibri" w:hAnsi="Arial" w:cs="Arial"/>
          <w:spacing w:val="2"/>
        </w:rPr>
        <w:t>s</w:t>
      </w:r>
      <w:r w:rsidRPr="00A634BF">
        <w:rPr>
          <w:rFonts w:ascii="Arial" w:eastAsia="Calibri" w:hAnsi="Arial" w:cs="Arial"/>
        </w:rPr>
        <w:t>.</w:t>
      </w:r>
      <w:r w:rsidRPr="00A634BF">
        <w:rPr>
          <w:rFonts w:ascii="Arial" w:eastAsia="Calibri" w:hAnsi="Arial" w:cs="Arial"/>
          <w:spacing w:val="-7"/>
        </w:rPr>
        <w:t xml:space="preserve"> </w:t>
      </w:r>
      <w:r w:rsidR="00A634BF" w:rsidRPr="00A634BF">
        <w:rPr>
          <w:rFonts w:ascii="Arial" w:eastAsia="Calibri" w:hAnsi="Arial" w:cs="Arial"/>
        </w:rPr>
        <w:t>Re</w:t>
      </w:r>
      <w:r w:rsidR="00A634BF" w:rsidRPr="00A634BF">
        <w:rPr>
          <w:rFonts w:ascii="Arial" w:eastAsia="Calibri" w:hAnsi="Arial" w:cs="Arial"/>
          <w:spacing w:val="1"/>
        </w:rPr>
        <w:t>s</w:t>
      </w:r>
      <w:r w:rsidR="00A634BF" w:rsidRPr="00A634BF">
        <w:rPr>
          <w:rFonts w:ascii="Arial" w:eastAsia="Calibri" w:hAnsi="Arial" w:cs="Arial"/>
        </w:rPr>
        <w:t>o</w:t>
      </w:r>
      <w:r w:rsidR="00A634BF" w:rsidRPr="00A634BF">
        <w:rPr>
          <w:rFonts w:ascii="Arial" w:eastAsia="Calibri" w:hAnsi="Arial" w:cs="Arial"/>
          <w:spacing w:val="1"/>
        </w:rPr>
        <w:t>u</w:t>
      </w:r>
      <w:r w:rsidR="00A634BF" w:rsidRPr="00A634BF">
        <w:rPr>
          <w:rFonts w:ascii="Arial" w:eastAsia="Calibri" w:hAnsi="Arial" w:cs="Arial"/>
        </w:rPr>
        <w:t>rc</w:t>
      </w:r>
      <w:r w:rsidR="00A634BF" w:rsidRPr="00A634BF">
        <w:rPr>
          <w:rFonts w:ascii="Arial" w:eastAsia="Calibri" w:hAnsi="Arial" w:cs="Arial"/>
          <w:spacing w:val="-1"/>
        </w:rPr>
        <w:t>e</w:t>
      </w:r>
      <w:r w:rsidR="00A634BF" w:rsidRPr="00A634BF">
        <w:rPr>
          <w:rFonts w:ascii="Arial" w:eastAsia="Calibri" w:hAnsi="Arial" w:cs="Arial"/>
        </w:rPr>
        <w:t>s</w:t>
      </w:r>
      <w:r w:rsidR="00A634BF" w:rsidRPr="00A634BF">
        <w:rPr>
          <w:rFonts w:ascii="Arial" w:eastAsia="Calibri" w:hAnsi="Arial" w:cs="Arial"/>
          <w:spacing w:val="-7"/>
        </w:rPr>
        <w:t xml:space="preserve"> </w:t>
      </w:r>
      <w:r w:rsidR="00A634BF" w:rsidRPr="00A634BF">
        <w:rPr>
          <w:rFonts w:ascii="Arial" w:eastAsia="Calibri" w:hAnsi="Arial" w:cs="Arial"/>
        </w:rPr>
        <w:t xml:space="preserve">Victoria </w:t>
      </w:r>
      <w:r w:rsidRPr="00A634BF">
        <w:rPr>
          <w:rFonts w:ascii="Arial" w:eastAsia="Calibri" w:hAnsi="Arial" w:cs="Arial"/>
        </w:rPr>
        <w:t>may</w:t>
      </w:r>
      <w:r w:rsidRPr="00A634BF">
        <w:rPr>
          <w:rFonts w:ascii="Arial" w:eastAsia="Calibri" w:hAnsi="Arial" w:cs="Arial"/>
          <w:spacing w:val="-2"/>
        </w:rPr>
        <w:t xml:space="preserve"> </w:t>
      </w:r>
      <w:r w:rsidRPr="00A634BF">
        <w:rPr>
          <w:rFonts w:ascii="Arial" w:eastAsia="Calibri" w:hAnsi="Arial" w:cs="Arial"/>
          <w:spacing w:val="2"/>
        </w:rPr>
        <w:t>s</w:t>
      </w:r>
      <w:r w:rsidRPr="00A634BF">
        <w:rPr>
          <w:rFonts w:ascii="Arial" w:eastAsia="Calibri" w:hAnsi="Arial" w:cs="Arial"/>
          <w:spacing w:val="-1"/>
        </w:rPr>
        <w:t>ee</w:t>
      </w:r>
      <w:r w:rsidRPr="00A634BF">
        <w:rPr>
          <w:rFonts w:ascii="Arial" w:eastAsia="Calibri" w:hAnsi="Arial" w:cs="Arial"/>
        </w:rPr>
        <w:t>k</w:t>
      </w:r>
      <w:r w:rsidRPr="00A634BF">
        <w:rPr>
          <w:rFonts w:ascii="Arial" w:eastAsia="Calibri" w:hAnsi="Arial" w:cs="Arial"/>
          <w:spacing w:val="-3"/>
        </w:rPr>
        <w:t xml:space="preserve"> </w:t>
      </w:r>
      <w:r w:rsidRPr="00A634BF">
        <w:rPr>
          <w:rFonts w:ascii="Arial" w:eastAsia="Calibri" w:hAnsi="Arial" w:cs="Arial"/>
        </w:rPr>
        <w:t>co</w:t>
      </w:r>
      <w:r w:rsidRPr="00A634BF">
        <w:rPr>
          <w:rFonts w:ascii="Arial" w:eastAsia="Calibri" w:hAnsi="Arial" w:cs="Arial"/>
          <w:spacing w:val="1"/>
        </w:rPr>
        <w:t>p</w:t>
      </w:r>
      <w:r w:rsidRPr="00A634BF">
        <w:rPr>
          <w:rFonts w:ascii="Arial" w:eastAsia="Calibri" w:hAnsi="Arial" w:cs="Arial"/>
        </w:rPr>
        <w:t>i</w:t>
      </w:r>
      <w:r w:rsidRPr="00A634BF">
        <w:rPr>
          <w:rFonts w:ascii="Arial" w:eastAsia="Calibri" w:hAnsi="Arial" w:cs="Arial"/>
          <w:spacing w:val="-1"/>
        </w:rPr>
        <w:t>e</w:t>
      </w:r>
      <w:r w:rsidRPr="00A634BF">
        <w:rPr>
          <w:rFonts w:ascii="Arial" w:eastAsia="Calibri" w:hAnsi="Arial" w:cs="Arial"/>
        </w:rPr>
        <w:t>s</w:t>
      </w:r>
      <w:r w:rsidRPr="00A634BF">
        <w:rPr>
          <w:rFonts w:ascii="Arial" w:eastAsia="Calibri" w:hAnsi="Arial" w:cs="Arial"/>
          <w:spacing w:val="-6"/>
        </w:rPr>
        <w:t xml:space="preserve"> </w:t>
      </w:r>
      <w:r w:rsidRPr="00A634BF">
        <w:rPr>
          <w:rFonts w:ascii="Arial" w:eastAsia="Calibri" w:hAnsi="Arial" w:cs="Arial"/>
        </w:rPr>
        <w:t>of</w:t>
      </w:r>
      <w:r w:rsidRPr="00A634BF">
        <w:rPr>
          <w:rFonts w:ascii="Arial" w:eastAsia="Calibri" w:hAnsi="Arial" w:cs="Arial"/>
          <w:spacing w:val="-1"/>
        </w:rPr>
        <w:t xml:space="preserve"> </w:t>
      </w:r>
      <w:r w:rsidRPr="00A634BF">
        <w:rPr>
          <w:rFonts w:ascii="Arial" w:eastAsia="Calibri" w:hAnsi="Arial" w:cs="Arial"/>
          <w:spacing w:val="1"/>
        </w:rPr>
        <w:t>th</w:t>
      </w:r>
      <w:r w:rsidRPr="00A634BF">
        <w:rPr>
          <w:rFonts w:ascii="Arial" w:eastAsia="Calibri" w:hAnsi="Arial" w:cs="Arial"/>
          <w:spacing w:val="-1"/>
        </w:rPr>
        <w:t>e</w:t>
      </w:r>
      <w:r w:rsidRPr="00A634BF">
        <w:rPr>
          <w:rFonts w:ascii="Arial" w:eastAsia="Calibri" w:hAnsi="Arial" w:cs="Arial"/>
          <w:spacing w:val="1"/>
        </w:rPr>
        <w:t>s</w:t>
      </w:r>
      <w:r w:rsidRPr="00A634BF">
        <w:rPr>
          <w:rFonts w:ascii="Arial" w:eastAsia="Calibri" w:hAnsi="Arial" w:cs="Arial"/>
        </w:rPr>
        <w:t>e</w:t>
      </w:r>
      <w:r w:rsidRPr="00A634BF">
        <w:rPr>
          <w:rFonts w:ascii="Arial" w:eastAsia="Calibri" w:hAnsi="Arial" w:cs="Arial"/>
          <w:spacing w:val="-5"/>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rPr>
        <w:t>cor</w:t>
      </w:r>
      <w:r w:rsidRPr="00A634BF">
        <w:rPr>
          <w:rFonts w:ascii="Arial" w:eastAsia="Calibri" w:hAnsi="Arial" w:cs="Arial"/>
          <w:spacing w:val="1"/>
        </w:rPr>
        <w:t>d</w:t>
      </w:r>
      <w:r w:rsidRPr="00A634BF">
        <w:rPr>
          <w:rFonts w:ascii="Arial" w:eastAsia="Calibri" w:hAnsi="Arial" w:cs="Arial"/>
        </w:rPr>
        <w:t>s</w:t>
      </w:r>
      <w:r w:rsidRPr="00A634BF">
        <w:rPr>
          <w:rFonts w:ascii="Arial" w:eastAsia="Calibri" w:hAnsi="Arial" w:cs="Arial"/>
          <w:spacing w:val="-5"/>
        </w:rPr>
        <w:t xml:space="preserve"> </w:t>
      </w:r>
      <w:r w:rsidRPr="00A634BF">
        <w:rPr>
          <w:rFonts w:ascii="Arial" w:eastAsia="Calibri" w:hAnsi="Arial" w:cs="Arial"/>
          <w:spacing w:val="1"/>
        </w:rPr>
        <w:t>a</w:t>
      </w:r>
      <w:r w:rsidRPr="00A634BF">
        <w:rPr>
          <w:rFonts w:ascii="Arial" w:eastAsia="Calibri" w:hAnsi="Arial" w:cs="Arial"/>
        </w:rPr>
        <w:t>s</w:t>
      </w:r>
      <w:r w:rsidRPr="00A634BF">
        <w:rPr>
          <w:rFonts w:ascii="Arial" w:eastAsia="Calibri" w:hAnsi="Arial" w:cs="Arial"/>
          <w:spacing w:val="-1"/>
        </w:rPr>
        <w:t xml:space="preserve"> </w:t>
      </w:r>
      <w:r w:rsidRPr="00A634BF">
        <w:rPr>
          <w:rFonts w:ascii="Arial" w:eastAsia="Calibri" w:hAnsi="Arial" w:cs="Arial"/>
          <w:spacing w:val="1"/>
        </w:rPr>
        <w:t>p</w:t>
      </w:r>
      <w:r w:rsidRPr="00A634BF">
        <w:rPr>
          <w:rFonts w:ascii="Arial" w:eastAsia="Calibri" w:hAnsi="Arial" w:cs="Arial"/>
        </w:rPr>
        <w:t>art</w:t>
      </w:r>
      <w:r w:rsidRPr="00A634BF">
        <w:rPr>
          <w:rFonts w:ascii="Arial" w:eastAsia="Calibri" w:hAnsi="Arial" w:cs="Arial"/>
          <w:spacing w:val="-2"/>
        </w:rPr>
        <w:t xml:space="preserve"> </w:t>
      </w:r>
      <w:r w:rsidRPr="00A634BF">
        <w:rPr>
          <w:rFonts w:ascii="Arial" w:eastAsia="Calibri" w:hAnsi="Arial" w:cs="Arial"/>
        </w:rPr>
        <w:t>of</w:t>
      </w:r>
      <w:r w:rsidRPr="00A634BF">
        <w:rPr>
          <w:rFonts w:ascii="Arial" w:eastAsia="Calibri" w:hAnsi="Arial" w:cs="Arial"/>
          <w:spacing w:val="-3"/>
        </w:rPr>
        <w:t xml:space="preserve"> </w:t>
      </w:r>
      <w:r w:rsidRPr="00A634BF">
        <w:rPr>
          <w:rFonts w:ascii="Arial" w:eastAsia="Calibri" w:hAnsi="Arial" w:cs="Arial"/>
          <w:spacing w:val="1"/>
        </w:rPr>
        <w:t>a</w:t>
      </w:r>
      <w:r w:rsidRPr="00A634BF">
        <w:rPr>
          <w:rFonts w:ascii="Arial" w:eastAsia="Calibri" w:hAnsi="Arial" w:cs="Arial"/>
          <w:spacing w:val="-1"/>
        </w:rPr>
        <w:t>u</w:t>
      </w:r>
      <w:r w:rsidRPr="00A634BF">
        <w:rPr>
          <w:rFonts w:ascii="Arial" w:eastAsia="Calibri" w:hAnsi="Arial" w:cs="Arial"/>
          <w:spacing w:val="1"/>
        </w:rPr>
        <w:t>d</w:t>
      </w:r>
      <w:r w:rsidRPr="00A634BF">
        <w:rPr>
          <w:rFonts w:ascii="Arial" w:eastAsia="Calibri" w:hAnsi="Arial" w:cs="Arial"/>
        </w:rPr>
        <w:t>its</w:t>
      </w:r>
      <w:r w:rsidRPr="00A634BF">
        <w:rPr>
          <w:rFonts w:ascii="Arial" w:eastAsia="Calibri" w:hAnsi="Arial" w:cs="Arial"/>
          <w:spacing w:val="-4"/>
        </w:rPr>
        <w:t xml:space="preserve"> </w:t>
      </w:r>
      <w:r w:rsidRPr="00A634BF">
        <w:rPr>
          <w:rFonts w:ascii="Arial" w:eastAsia="Calibri" w:hAnsi="Arial" w:cs="Arial"/>
          <w:spacing w:val="1"/>
        </w:rPr>
        <w:t>o</w:t>
      </w:r>
      <w:r w:rsidRPr="00A634BF">
        <w:rPr>
          <w:rFonts w:ascii="Arial" w:eastAsia="Calibri" w:hAnsi="Arial" w:cs="Arial"/>
        </w:rPr>
        <w:t>f</w:t>
      </w:r>
      <w:r w:rsidRPr="00A634BF">
        <w:rPr>
          <w:rFonts w:ascii="Arial" w:eastAsia="Calibri" w:hAnsi="Arial" w:cs="Arial"/>
          <w:spacing w:val="-3"/>
        </w:rPr>
        <w:t xml:space="preserve"> </w:t>
      </w:r>
      <w:r w:rsidRPr="00A634BF">
        <w:rPr>
          <w:rFonts w:ascii="Arial" w:eastAsia="Calibri" w:hAnsi="Arial" w:cs="Arial"/>
          <w:spacing w:val="1"/>
        </w:rPr>
        <w:t>an</w:t>
      </w:r>
      <w:r w:rsidRPr="00A634BF">
        <w:rPr>
          <w:rFonts w:ascii="Arial" w:eastAsia="Calibri" w:hAnsi="Arial" w:cs="Arial"/>
          <w:spacing w:val="6"/>
        </w:rPr>
        <w:t>n</w:t>
      </w:r>
      <w:r w:rsidRPr="00A634BF">
        <w:rPr>
          <w:rFonts w:ascii="Arial" w:eastAsia="Calibri" w:hAnsi="Arial" w:cs="Arial"/>
          <w:spacing w:val="1"/>
        </w:rPr>
        <w:t>u</w:t>
      </w:r>
      <w:r w:rsidRPr="00A634BF">
        <w:rPr>
          <w:rFonts w:ascii="Arial" w:eastAsia="Calibri" w:hAnsi="Arial" w:cs="Arial"/>
        </w:rPr>
        <w:t>al</w:t>
      </w:r>
      <w:r w:rsidRPr="00A634BF">
        <w:rPr>
          <w:rFonts w:ascii="Arial" w:eastAsia="Calibri" w:hAnsi="Arial" w:cs="Arial"/>
          <w:spacing w:val="-5"/>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rPr>
        <w:t>t</w:t>
      </w:r>
      <w:r w:rsidRPr="00A634BF">
        <w:rPr>
          <w:rFonts w:ascii="Arial" w:eastAsia="Calibri" w:hAnsi="Arial" w:cs="Arial"/>
          <w:spacing w:val="1"/>
        </w:rPr>
        <w:t>u</w:t>
      </w:r>
      <w:r w:rsidRPr="00A634BF">
        <w:rPr>
          <w:rFonts w:ascii="Arial" w:eastAsia="Calibri" w:hAnsi="Arial" w:cs="Arial"/>
        </w:rPr>
        <w:t>r</w:t>
      </w:r>
      <w:r w:rsidRPr="00A634BF">
        <w:rPr>
          <w:rFonts w:ascii="Arial" w:eastAsia="Calibri" w:hAnsi="Arial" w:cs="Arial"/>
          <w:spacing w:val="-1"/>
        </w:rPr>
        <w:t>n</w:t>
      </w:r>
      <w:r w:rsidRPr="00A634BF">
        <w:rPr>
          <w:rFonts w:ascii="Arial" w:eastAsia="Calibri" w:hAnsi="Arial" w:cs="Arial"/>
          <w:spacing w:val="1"/>
        </w:rPr>
        <w:t>s</w:t>
      </w:r>
      <w:r w:rsidRPr="00A634BF">
        <w:rPr>
          <w:rFonts w:ascii="Arial" w:eastAsia="Calibri" w:hAnsi="Arial" w:cs="Arial"/>
        </w:rPr>
        <w:t>.</w:t>
      </w:r>
    </w:p>
    <w:p w14:paraId="60C14398" w14:textId="77777777" w:rsidR="00662085" w:rsidRPr="00A634BF" w:rsidRDefault="00662085">
      <w:pPr>
        <w:spacing w:before="8" w:line="100" w:lineRule="exact"/>
        <w:rPr>
          <w:rFonts w:ascii="Arial" w:hAnsi="Arial" w:cs="Arial"/>
          <w:sz w:val="11"/>
          <w:szCs w:val="11"/>
        </w:rPr>
      </w:pPr>
    </w:p>
    <w:p w14:paraId="714B12F4" w14:textId="77777777" w:rsidR="00662085" w:rsidRPr="00A634BF" w:rsidRDefault="00F21777">
      <w:pPr>
        <w:rPr>
          <w:rFonts w:ascii="Arial" w:eastAsia="Calibri" w:hAnsi="Arial" w:cs="Arial"/>
        </w:rPr>
      </w:pPr>
      <w:r w:rsidRPr="00A634BF">
        <w:rPr>
          <w:rFonts w:ascii="Arial" w:eastAsia="Calibri" w:hAnsi="Arial" w:cs="Arial"/>
        </w:rPr>
        <w:t>Pen</w:t>
      </w:r>
      <w:r w:rsidRPr="00A634BF">
        <w:rPr>
          <w:rFonts w:ascii="Arial" w:eastAsia="Calibri" w:hAnsi="Arial" w:cs="Arial"/>
          <w:spacing w:val="1"/>
        </w:rPr>
        <w:t>a</w:t>
      </w:r>
      <w:r w:rsidRPr="00A634BF">
        <w:rPr>
          <w:rFonts w:ascii="Arial" w:eastAsia="Calibri" w:hAnsi="Arial" w:cs="Arial"/>
        </w:rPr>
        <w:t>lties</w:t>
      </w:r>
      <w:r w:rsidRPr="00A634BF">
        <w:rPr>
          <w:rFonts w:ascii="Arial" w:eastAsia="Calibri" w:hAnsi="Arial" w:cs="Arial"/>
          <w:spacing w:val="-6"/>
        </w:rPr>
        <w:t xml:space="preserve"> </w:t>
      </w:r>
      <w:r w:rsidRPr="00A634BF">
        <w:rPr>
          <w:rFonts w:ascii="Arial" w:eastAsia="Calibri" w:hAnsi="Arial" w:cs="Arial"/>
        </w:rPr>
        <w:t>may</w:t>
      </w:r>
      <w:r w:rsidRPr="00A634BF">
        <w:rPr>
          <w:rFonts w:ascii="Arial" w:eastAsia="Calibri" w:hAnsi="Arial" w:cs="Arial"/>
          <w:spacing w:val="-2"/>
        </w:rPr>
        <w:t xml:space="preserve"> </w:t>
      </w:r>
      <w:r w:rsidRPr="00A634BF">
        <w:rPr>
          <w:rFonts w:ascii="Arial" w:eastAsia="Calibri" w:hAnsi="Arial" w:cs="Arial"/>
          <w:spacing w:val="1"/>
        </w:rPr>
        <w:t>app</w:t>
      </w:r>
      <w:r w:rsidRPr="00A634BF">
        <w:rPr>
          <w:rFonts w:ascii="Arial" w:eastAsia="Calibri" w:hAnsi="Arial" w:cs="Arial"/>
        </w:rPr>
        <w:t>ly</w:t>
      </w:r>
      <w:r w:rsidRPr="00A634BF">
        <w:rPr>
          <w:rFonts w:ascii="Arial" w:eastAsia="Calibri" w:hAnsi="Arial" w:cs="Arial"/>
          <w:spacing w:val="-3"/>
        </w:rPr>
        <w:t xml:space="preserve"> </w:t>
      </w:r>
      <w:r w:rsidRPr="00A634BF">
        <w:rPr>
          <w:rFonts w:ascii="Arial" w:eastAsia="Calibri" w:hAnsi="Arial" w:cs="Arial"/>
        </w:rPr>
        <w:t xml:space="preserve">for </w:t>
      </w:r>
      <w:r w:rsidRPr="00A634BF">
        <w:rPr>
          <w:rFonts w:ascii="Arial" w:eastAsia="Calibri" w:hAnsi="Arial" w:cs="Arial"/>
          <w:spacing w:val="1"/>
        </w:rPr>
        <w:t>n</w:t>
      </w:r>
      <w:r w:rsidRPr="00A634BF">
        <w:rPr>
          <w:rFonts w:ascii="Arial" w:eastAsia="Calibri" w:hAnsi="Arial" w:cs="Arial"/>
        </w:rPr>
        <w:t>o</w:t>
      </w:r>
      <w:r w:rsidRPr="00A634BF">
        <w:rPr>
          <w:rFonts w:ascii="Arial" w:eastAsia="Calibri" w:hAnsi="Arial" w:cs="Arial"/>
          <w:spacing w:val="1"/>
        </w:rPr>
        <w:t>n</w:t>
      </w:r>
      <w:r w:rsidRPr="00A634BF">
        <w:rPr>
          <w:rFonts w:ascii="Arial" w:eastAsia="Calibri" w:hAnsi="Arial" w:cs="Arial"/>
          <w:spacing w:val="-1"/>
        </w:rPr>
        <w:t>-</w:t>
      </w:r>
      <w:r w:rsidRPr="00A634BF">
        <w:rPr>
          <w:rFonts w:ascii="Arial" w:eastAsia="Calibri" w:hAnsi="Arial" w:cs="Arial"/>
        </w:rPr>
        <w:t>complia</w:t>
      </w:r>
      <w:r w:rsidRPr="00A634BF">
        <w:rPr>
          <w:rFonts w:ascii="Arial" w:eastAsia="Calibri" w:hAnsi="Arial" w:cs="Arial"/>
          <w:spacing w:val="1"/>
        </w:rPr>
        <w:t>n</w:t>
      </w:r>
      <w:r w:rsidRPr="00A634BF">
        <w:rPr>
          <w:rFonts w:ascii="Arial" w:eastAsia="Calibri" w:hAnsi="Arial" w:cs="Arial"/>
        </w:rPr>
        <w:t>ce.</w:t>
      </w:r>
    </w:p>
    <w:p w14:paraId="68231AB1" w14:textId="77777777" w:rsidR="00662085" w:rsidRPr="00A634BF" w:rsidRDefault="00662085">
      <w:pPr>
        <w:spacing w:before="18" w:line="220" w:lineRule="exact"/>
        <w:rPr>
          <w:rFonts w:ascii="Arial" w:hAnsi="Arial" w:cs="Arial"/>
          <w:sz w:val="22"/>
          <w:szCs w:val="22"/>
        </w:rPr>
      </w:pPr>
    </w:p>
    <w:p w14:paraId="25C3E27A" w14:textId="77777777" w:rsidR="00662085" w:rsidRPr="00A634BF" w:rsidRDefault="00F21777">
      <w:pPr>
        <w:rPr>
          <w:rFonts w:ascii="Arial" w:eastAsia="Calibri" w:hAnsi="Arial" w:cs="Arial"/>
          <w:sz w:val="24"/>
          <w:szCs w:val="24"/>
        </w:rPr>
      </w:pPr>
      <w:r w:rsidRPr="00A634BF">
        <w:rPr>
          <w:rFonts w:ascii="Arial" w:eastAsia="Calibri" w:hAnsi="Arial" w:cs="Arial"/>
          <w:b/>
          <w:sz w:val="24"/>
          <w:szCs w:val="24"/>
        </w:rPr>
        <w:t>P</w:t>
      </w:r>
      <w:r w:rsidRPr="00A634BF">
        <w:rPr>
          <w:rFonts w:ascii="Arial" w:eastAsia="Calibri" w:hAnsi="Arial" w:cs="Arial"/>
          <w:b/>
          <w:spacing w:val="-1"/>
          <w:sz w:val="24"/>
          <w:szCs w:val="24"/>
        </w:rPr>
        <w:t>e</w:t>
      </w:r>
      <w:r w:rsidRPr="00A634BF">
        <w:rPr>
          <w:rFonts w:ascii="Arial" w:eastAsia="Calibri" w:hAnsi="Arial" w:cs="Arial"/>
          <w:b/>
          <w:spacing w:val="1"/>
          <w:sz w:val="24"/>
          <w:szCs w:val="24"/>
        </w:rPr>
        <w:t>ri</w:t>
      </w:r>
      <w:r w:rsidRPr="00A634BF">
        <w:rPr>
          <w:rFonts w:ascii="Arial" w:eastAsia="Calibri" w:hAnsi="Arial" w:cs="Arial"/>
          <w:b/>
          <w:sz w:val="24"/>
          <w:szCs w:val="24"/>
        </w:rPr>
        <w:t>od</w:t>
      </w:r>
      <w:r w:rsidRPr="00A634BF">
        <w:rPr>
          <w:rFonts w:ascii="Arial" w:eastAsia="Calibri" w:hAnsi="Arial" w:cs="Arial"/>
          <w:b/>
          <w:spacing w:val="2"/>
          <w:sz w:val="24"/>
          <w:szCs w:val="24"/>
        </w:rPr>
        <w:t xml:space="preserve"> </w:t>
      </w:r>
      <w:r w:rsidRPr="00A634BF">
        <w:rPr>
          <w:rFonts w:ascii="Arial" w:eastAsia="Calibri" w:hAnsi="Arial" w:cs="Arial"/>
          <w:b/>
          <w:spacing w:val="-1"/>
          <w:sz w:val="24"/>
          <w:szCs w:val="24"/>
        </w:rPr>
        <w:t>a</w:t>
      </w:r>
      <w:r w:rsidRPr="00A634BF">
        <w:rPr>
          <w:rFonts w:ascii="Arial" w:eastAsia="Calibri" w:hAnsi="Arial" w:cs="Arial"/>
          <w:b/>
          <w:spacing w:val="-2"/>
          <w:sz w:val="24"/>
          <w:szCs w:val="24"/>
        </w:rPr>
        <w:t>n</w:t>
      </w:r>
      <w:r w:rsidRPr="00A634BF">
        <w:rPr>
          <w:rFonts w:ascii="Arial" w:eastAsia="Calibri" w:hAnsi="Arial" w:cs="Arial"/>
          <w:b/>
          <w:sz w:val="24"/>
          <w:szCs w:val="24"/>
        </w:rPr>
        <w:t>d</w:t>
      </w:r>
      <w:r w:rsidRPr="00A634BF">
        <w:rPr>
          <w:rFonts w:ascii="Arial" w:eastAsia="Calibri" w:hAnsi="Arial" w:cs="Arial"/>
          <w:b/>
          <w:spacing w:val="3"/>
          <w:sz w:val="24"/>
          <w:szCs w:val="24"/>
        </w:rPr>
        <w:t xml:space="preserve"> </w:t>
      </w:r>
      <w:r w:rsidRPr="00A634BF">
        <w:rPr>
          <w:rFonts w:ascii="Arial" w:eastAsia="Calibri" w:hAnsi="Arial" w:cs="Arial"/>
          <w:b/>
          <w:spacing w:val="-1"/>
          <w:sz w:val="24"/>
          <w:szCs w:val="24"/>
        </w:rPr>
        <w:t>T</w:t>
      </w:r>
      <w:r w:rsidRPr="00A634BF">
        <w:rPr>
          <w:rFonts w:ascii="Arial" w:eastAsia="Calibri" w:hAnsi="Arial" w:cs="Arial"/>
          <w:b/>
          <w:spacing w:val="1"/>
          <w:sz w:val="24"/>
          <w:szCs w:val="24"/>
        </w:rPr>
        <w:t>i</w:t>
      </w:r>
      <w:r w:rsidRPr="00A634BF">
        <w:rPr>
          <w:rFonts w:ascii="Arial" w:eastAsia="Calibri" w:hAnsi="Arial" w:cs="Arial"/>
          <w:b/>
          <w:spacing w:val="-1"/>
          <w:sz w:val="24"/>
          <w:szCs w:val="24"/>
        </w:rPr>
        <w:t>m</w:t>
      </w:r>
      <w:r w:rsidRPr="00A634BF">
        <w:rPr>
          <w:rFonts w:ascii="Arial" w:eastAsia="Calibri" w:hAnsi="Arial" w:cs="Arial"/>
          <w:b/>
          <w:spacing w:val="1"/>
          <w:sz w:val="24"/>
          <w:szCs w:val="24"/>
        </w:rPr>
        <w:t>in</w:t>
      </w:r>
      <w:r w:rsidRPr="00A634BF">
        <w:rPr>
          <w:rFonts w:ascii="Arial" w:eastAsia="Calibri" w:hAnsi="Arial" w:cs="Arial"/>
          <w:b/>
          <w:sz w:val="24"/>
          <w:szCs w:val="24"/>
        </w:rPr>
        <w:t>g</w:t>
      </w:r>
    </w:p>
    <w:p w14:paraId="66D4248E" w14:textId="77777777" w:rsidR="00662085" w:rsidRPr="00A634BF" w:rsidRDefault="00662085">
      <w:pPr>
        <w:spacing w:before="3" w:line="120" w:lineRule="exact"/>
        <w:rPr>
          <w:rFonts w:ascii="Arial" w:hAnsi="Arial" w:cs="Arial"/>
          <w:sz w:val="12"/>
          <w:szCs w:val="12"/>
        </w:rPr>
      </w:pPr>
    </w:p>
    <w:p w14:paraId="738B4B4D" w14:textId="254E207E" w:rsidR="00662085" w:rsidRPr="00A634BF" w:rsidRDefault="00F21777">
      <w:pPr>
        <w:ind w:right="641"/>
        <w:rPr>
          <w:rFonts w:ascii="Arial" w:eastAsia="Calibri" w:hAnsi="Arial" w:cs="Arial"/>
        </w:rPr>
      </w:pPr>
      <w:r w:rsidRPr="00A634BF">
        <w:rPr>
          <w:rFonts w:ascii="Arial" w:eastAsia="Calibri" w:hAnsi="Arial" w:cs="Arial"/>
        </w:rPr>
        <w:t>A</w:t>
      </w:r>
      <w:r w:rsidRPr="00A634BF">
        <w:rPr>
          <w:rFonts w:ascii="Arial" w:eastAsia="Calibri" w:hAnsi="Arial" w:cs="Arial"/>
          <w:spacing w:val="-1"/>
        </w:rPr>
        <w:t xml:space="preserve"> </w:t>
      </w:r>
      <w:r w:rsidRPr="00A634BF">
        <w:rPr>
          <w:rFonts w:ascii="Arial" w:eastAsia="Calibri" w:hAnsi="Arial" w:cs="Arial"/>
        </w:rPr>
        <w:t>lic</w:t>
      </w:r>
      <w:r w:rsidRPr="00A634BF">
        <w:rPr>
          <w:rFonts w:ascii="Arial" w:eastAsia="Calibri" w:hAnsi="Arial" w:cs="Arial"/>
          <w:spacing w:val="-1"/>
        </w:rPr>
        <w:t>e</w:t>
      </w:r>
      <w:r w:rsidRPr="00A634BF">
        <w:rPr>
          <w:rFonts w:ascii="Arial" w:eastAsia="Calibri" w:hAnsi="Arial" w:cs="Arial"/>
          <w:spacing w:val="1"/>
        </w:rPr>
        <w:t>ns</w:t>
      </w:r>
      <w:r w:rsidRPr="00A634BF">
        <w:rPr>
          <w:rFonts w:ascii="Arial" w:eastAsia="Calibri" w:hAnsi="Arial" w:cs="Arial"/>
          <w:spacing w:val="-1"/>
        </w:rPr>
        <w:t>e</w:t>
      </w:r>
      <w:r w:rsidRPr="00A634BF">
        <w:rPr>
          <w:rFonts w:ascii="Arial" w:eastAsia="Calibri" w:hAnsi="Arial" w:cs="Arial"/>
        </w:rPr>
        <w:t>e</w:t>
      </w:r>
      <w:r w:rsidRPr="00A634BF">
        <w:rPr>
          <w:rFonts w:ascii="Arial" w:eastAsia="Calibri" w:hAnsi="Arial" w:cs="Arial"/>
          <w:spacing w:val="-8"/>
        </w:rPr>
        <w:t xml:space="preserve"> </w:t>
      </w:r>
      <w:r w:rsidRPr="00A634BF">
        <w:rPr>
          <w:rFonts w:ascii="Arial" w:eastAsia="Calibri" w:hAnsi="Arial" w:cs="Arial"/>
        </w:rPr>
        <w:t>c</w:t>
      </w:r>
      <w:r w:rsidRPr="00A634BF">
        <w:rPr>
          <w:rFonts w:ascii="Arial" w:eastAsia="Calibri" w:hAnsi="Arial" w:cs="Arial"/>
          <w:spacing w:val="1"/>
        </w:rPr>
        <w:t>a</w:t>
      </w:r>
      <w:r w:rsidRPr="00A634BF">
        <w:rPr>
          <w:rFonts w:ascii="Arial" w:eastAsia="Calibri" w:hAnsi="Arial" w:cs="Arial"/>
        </w:rPr>
        <w:t>n</w:t>
      </w:r>
      <w:r w:rsidRPr="00A634BF">
        <w:rPr>
          <w:rFonts w:ascii="Arial" w:eastAsia="Calibri" w:hAnsi="Arial" w:cs="Arial"/>
          <w:spacing w:val="-2"/>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spacing w:val="1"/>
        </w:rPr>
        <w:t>q</w:t>
      </w:r>
      <w:r w:rsidRPr="00A634BF">
        <w:rPr>
          <w:rFonts w:ascii="Arial" w:eastAsia="Calibri" w:hAnsi="Arial" w:cs="Arial"/>
          <w:spacing w:val="3"/>
        </w:rPr>
        <w:t>u</w:t>
      </w:r>
      <w:r w:rsidRPr="00A634BF">
        <w:rPr>
          <w:rFonts w:ascii="Arial" w:eastAsia="Calibri" w:hAnsi="Arial" w:cs="Arial"/>
          <w:spacing w:val="-1"/>
        </w:rPr>
        <w:t>e</w:t>
      </w:r>
      <w:r w:rsidRPr="00A634BF">
        <w:rPr>
          <w:rFonts w:ascii="Arial" w:eastAsia="Calibri" w:hAnsi="Arial" w:cs="Arial"/>
          <w:spacing w:val="1"/>
        </w:rPr>
        <w:t>s</w:t>
      </w:r>
      <w:r w:rsidRPr="00A634BF">
        <w:rPr>
          <w:rFonts w:ascii="Arial" w:eastAsia="Calibri" w:hAnsi="Arial" w:cs="Arial"/>
        </w:rPr>
        <w:t>t</w:t>
      </w:r>
      <w:r w:rsidRPr="00A634BF">
        <w:rPr>
          <w:rFonts w:ascii="Arial" w:eastAsia="Calibri" w:hAnsi="Arial" w:cs="Arial"/>
          <w:spacing w:val="-5"/>
        </w:rPr>
        <w:t xml:space="preserve"> </w:t>
      </w:r>
      <w:r w:rsidRPr="00A634BF">
        <w:rPr>
          <w:rFonts w:ascii="Arial" w:eastAsia="Calibri" w:hAnsi="Arial" w:cs="Arial"/>
        </w:rPr>
        <w:t>to</w:t>
      </w:r>
      <w:r w:rsidRPr="00A634BF">
        <w:rPr>
          <w:rFonts w:ascii="Arial" w:eastAsia="Calibri" w:hAnsi="Arial" w:cs="Arial"/>
          <w:spacing w:val="-1"/>
        </w:rPr>
        <w:t xml:space="preserve"> </w:t>
      </w:r>
      <w:r w:rsidRPr="00A634BF">
        <w:rPr>
          <w:rFonts w:ascii="Arial" w:eastAsia="Calibri" w:hAnsi="Arial" w:cs="Arial"/>
          <w:spacing w:val="2"/>
        </w:rPr>
        <w:t>v</w:t>
      </w:r>
      <w:r w:rsidRPr="00A634BF">
        <w:rPr>
          <w:rFonts w:ascii="Arial" w:eastAsia="Calibri" w:hAnsi="Arial" w:cs="Arial"/>
        </w:rPr>
        <w:t>ary</w:t>
      </w:r>
      <w:r w:rsidRPr="00A634BF">
        <w:rPr>
          <w:rFonts w:ascii="Arial" w:eastAsia="Calibri" w:hAnsi="Arial" w:cs="Arial"/>
          <w:spacing w:val="-2"/>
        </w:rPr>
        <w:t xml:space="preserve"> </w:t>
      </w:r>
      <w:r w:rsidRPr="00A634BF">
        <w:rPr>
          <w:rFonts w:ascii="Arial" w:eastAsia="Calibri" w:hAnsi="Arial" w:cs="Arial"/>
        </w:rPr>
        <w:t>t</w:t>
      </w:r>
      <w:r w:rsidRPr="00A634BF">
        <w:rPr>
          <w:rFonts w:ascii="Arial" w:eastAsia="Calibri" w:hAnsi="Arial" w:cs="Arial"/>
          <w:spacing w:val="1"/>
        </w:rPr>
        <w:t>h</w:t>
      </w:r>
      <w:r w:rsidRPr="00A634BF">
        <w:rPr>
          <w:rFonts w:ascii="Arial" w:eastAsia="Calibri" w:hAnsi="Arial" w:cs="Arial"/>
        </w:rPr>
        <w:t>e</w:t>
      </w:r>
      <w:r w:rsidRPr="00A634BF">
        <w:rPr>
          <w:rFonts w:ascii="Arial" w:eastAsia="Calibri" w:hAnsi="Arial" w:cs="Arial"/>
          <w:spacing w:val="-4"/>
        </w:rPr>
        <w:t xml:space="preserve"> </w:t>
      </w:r>
      <w:r w:rsidRPr="00A634BF">
        <w:rPr>
          <w:rFonts w:ascii="Arial" w:eastAsia="Calibri" w:hAnsi="Arial" w:cs="Arial"/>
          <w:spacing w:val="1"/>
        </w:rPr>
        <w:t>p</w:t>
      </w:r>
      <w:r w:rsidRPr="00A634BF">
        <w:rPr>
          <w:rFonts w:ascii="Arial" w:eastAsia="Calibri" w:hAnsi="Arial" w:cs="Arial"/>
          <w:spacing w:val="-1"/>
        </w:rPr>
        <w:t>e</w:t>
      </w:r>
      <w:r w:rsidRPr="00A634BF">
        <w:rPr>
          <w:rFonts w:ascii="Arial" w:eastAsia="Calibri" w:hAnsi="Arial" w:cs="Arial"/>
        </w:rPr>
        <w:t>riod</w:t>
      </w:r>
      <w:r w:rsidRPr="00A634BF">
        <w:rPr>
          <w:rFonts w:ascii="Arial" w:eastAsia="Calibri" w:hAnsi="Arial" w:cs="Arial"/>
          <w:spacing w:val="-4"/>
        </w:rPr>
        <w:t xml:space="preserve"> </w:t>
      </w:r>
      <w:r w:rsidRPr="00A634BF">
        <w:rPr>
          <w:rFonts w:ascii="Arial" w:eastAsia="Calibri" w:hAnsi="Arial" w:cs="Arial"/>
          <w:spacing w:val="1"/>
        </w:rPr>
        <w:t>an</w:t>
      </w:r>
      <w:r w:rsidRPr="00A634BF">
        <w:rPr>
          <w:rFonts w:ascii="Arial" w:eastAsia="Calibri" w:hAnsi="Arial" w:cs="Arial"/>
        </w:rPr>
        <w:t>d</w:t>
      </w:r>
      <w:r w:rsidRPr="00A634BF">
        <w:rPr>
          <w:rFonts w:ascii="Arial" w:eastAsia="Calibri" w:hAnsi="Arial" w:cs="Arial"/>
          <w:spacing w:val="-2"/>
        </w:rPr>
        <w:t xml:space="preserve"> </w:t>
      </w:r>
      <w:r w:rsidRPr="00A634BF">
        <w:rPr>
          <w:rFonts w:ascii="Arial" w:eastAsia="Calibri" w:hAnsi="Arial" w:cs="Arial"/>
          <w:spacing w:val="1"/>
        </w:rPr>
        <w:t>t</w:t>
      </w:r>
      <w:r w:rsidRPr="00A634BF">
        <w:rPr>
          <w:rFonts w:ascii="Arial" w:eastAsia="Calibri" w:hAnsi="Arial" w:cs="Arial"/>
        </w:rPr>
        <w:t>i</w:t>
      </w:r>
      <w:r w:rsidRPr="00A634BF">
        <w:rPr>
          <w:rFonts w:ascii="Arial" w:eastAsia="Calibri" w:hAnsi="Arial" w:cs="Arial"/>
          <w:spacing w:val="-1"/>
        </w:rPr>
        <w:t>m</w:t>
      </w:r>
      <w:r w:rsidRPr="00A634BF">
        <w:rPr>
          <w:rFonts w:ascii="Arial" w:eastAsia="Calibri" w:hAnsi="Arial" w:cs="Arial"/>
        </w:rPr>
        <w:t>i</w:t>
      </w:r>
      <w:r w:rsidRPr="00A634BF">
        <w:rPr>
          <w:rFonts w:ascii="Arial" w:eastAsia="Calibri" w:hAnsi="Arial" w:cs="Arial"/>
          <w:spacing w:val="1"/>
        </w:rPr>
        <w:t>n</w:t>
      </w:r>
      <w:r w:rsidRPr="00A634BF">
        <w:rPr>
          <w:rFonts w:ascii="Arial" w:eastAsia="Calibri" w:hAnsi="Arial" w:cs="Arial"/>
        </w:rPr>
        <w:t>g</w:t>
      </w:r>
      <w:r w:rsidRPr="00A634BF">
        <w:rPr>
          <w:rFonts w:ascii="Arial" w:eastAsia="Calibri" w:hAnsi="Arial" w:cs="Arial"/>
          <w:spacing w:val="-6"/>
        </w:rPr>
        <w:t xml:space="preserve"> </w:t>
      </w:r>
      <w:r w:rsidRPr="00A634BF">
        <w:rPr>
          <w:rFonts w:ascii="Arial" w:eastAsia="Calibri" w:hAnsi="Arial" w:cs="Arial"/>
          <w:spacing w:val="-1"/>
        </w:rPr>
        <w:t>f</w:t>
      </w:r>
      <w:r w:rsidRPr="00A634BF">
        <w:rPr>
          <w:rFonts w:ascii="Arial" w:eastAsia="Calibri" w:hAnsi="Arial" w:cs="Arial"/>
        </w:rPr>
        <w:t xml:space="preserve">or </w:t>
      </w:r>
      <w:r w:rsidRPr="00A634BF">
        <w:rPr>
          <w:rFonts w:ascii="Arial" w:eastAsia="Calibri" w:hAnsi="Arial" w:cs="Arial"/>
          <w:spacing w:val="1"/>
        </w:rPr>
        <w:t>sub</w:t>
      </w:r>
      <w:r w:rsidRPr="00A634BF">
        <w:rPr>
          <w:rFonts w:ascii="Arial" w:eastAsia="Calibri" w:hAnsi="Arial" w:cs="Arial"/>
          <w:spacing w:val="-1"/>
        </w:rPr>
        <w:t>m</w:t>
      </w:r>
      <w:r w:rsidRPr="00A634BF">
        <w:rPr>
          <w:rFonts w:ascii="Arial" w:eastAsia="Calibri" w:hAnsi="Arial" w:cs="Arial"/>
        </w:rPr>
        <w:t>i</w:t>
      </w:r>
      <w:r w:rsidRPr="00A634BF">
        <w:rPr>
          <w:rFonts w:ascii="Arial" w:eastAsia="Calibri" w:hAnsi="Arial" w:cs="Arial"/>
          <w:spacing w:val="1"/>
        </w:rPr>
        <w:t>ss</w:t>
      </w:r>
      <w:r w:rsidRPr="00A634BF">
        <w:rPr>
          <w:rFonts w:ascii="Arial" w:eastAsia="Calibri" w:hAnsi="Arial" w:cs="Arial"/>
        </w:rPr>
        <w:t>ion</w:t>
      </w:r>
      <w:r w:rsidRPr="00A634BF">
        <w:rPr>
          <w:rFonts w:ascii="Arial" w:eastAsia="Calibri" w:hAnsi="Arial" w:cs="Arial"/>
          <w:spacing w:val="-8"/>
        </w:rPr>
        <w:t xml:space="preserve"> </w:t>
      </w:r>
      <w:r w:rsidRPr="00A634BF">
        <w:rPr>
          <w:rFonts w:ascii="Arial" w:eastAsia="Calibri" w:hAnsi="Arial" w:cs="Arial"/>
          <w:spacing w:val="1"/>
        </w:rPr>
        <w:t>o</w:t>
      </w:r>
      <w:r w:rsidRPr="00A634BF">
        <w:rPr>
          <w:rFonts w:ascii="Arial" w:eastAsia="Calibri" w:hAnsi="Arial" w:cs="Arial"/>
        </w:rPr>
        <w:t>f</w:t>
      </w:r>
      <w:r w:rsidRPr="00A634BF">
        <w:rPr>
          <w:rFonts w:ascii="Arial" w:eastAsia="Calibri" w:hAnsi="Arial" w:cs="Arial"/>
          <w:spacing w:val="-3"/>
        </w:rPr>
        <w:t xml:space="preserve"> </w:t>
      </w:r>
      <w:r w:rsidRPr="00A634BF">
        <w:rPr>
          <w:rFonts w:ascii="Arial" w:eastAsia="Calibri" w:hAnsi="Arial" w:cs="Arial"/>
        </w:rPr>
        <w:t>ro</w:t>
      </w:r>
      <w:r w:rsidRPr="00A634BF">
        <w:rPr>
          <w:rFonts w:ascii="Arial" w:eastAsia="Calibri" w:hAnsi="Arial" w:cs="Arial"/>
          <w:spacing w:val="1"/>
        </w:rPr>
        <w:t>y</w:t>
      </w:r>
      <w:r w:rsidRPr="00A634BF">
        <w:rPr>
          <w:rFonts w:ascii="Arial" w:eastAsia="Calibri" w:hAnsi="Arial" w:cs="Arial"/>
        </w:rPr>
        <w:t>al</w:t>
      </w:r>
      <w:r w:rsidRPr="00A634BF">
        <w:rPr>
          <w:rFonts w:ascii="Arial" w:eastAsia="Calibri" w:hAnsi="Arial" w:cs="Arial"/>
          <w:spacing w:val="1"/>
        </w:rPr>
        <w:t>t</w:t>
      </w:r>
      <w:r w:rsidRPr="00A634BF">
        <w:rPr>
          <w:rFonts w:ascii="Arial" w:eastAsia="Calibri" w:hAnsi="Arial" w:cs="Arial"/>
        </w:rPr>
        <w:t>y</w:t>
      </w:r>
      <w:r w:rsidRPr="00A634BF">
        <w:rPr>
          <w:rFonts w:ascii="Arial" w:eastAsia="Calibri" w:hAnsi="Arial" w:cs="Arial"/>
          <w:spacing w:val="-5"/>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rPr>
        <w:t>t</w:t>
      </w:r>
      <w:r w:rsidRPr="00A634BF">
        <w:rPr>
          <w:rFonts w:ascii="Arial" w:eastAsia="Calibri" w:hAnsi="Arial" w:cs="Arial"/>
          <w:spacing w:val="-1"/>
        </w:rPr>
        <w:t>u</w:t>
      </w:r>
      <w:r w:rsidRPr="00A634BF">
        <w:rPr>
          <w:rFonts w:ascii="Arial" w:eastAsia="Calibri" w:hAnsi="Arial" w:cs="Arial"/>
        </w:rPr>
        <w:t>r</w:t>
      </w:r>
      <w:r w:rsidRPr="00A634BF">
        <w:rPr>
          <w:rFonts w:ascii="Arial" w:eastAsia="Calibri" w:hAnsi="Arial" w:cs="Arial"/>
          <w:spacing w:val="1"/>
        </w:rPr>
        <w:t>n</w:t>
      </w:r>
      <w:r w:rsidRPr="00A634BF">
        <w:rPr>
          <w:rFonts w:ascii="Arial" w:eastAsia="Calibri" w:hAnsi="Arial" w:cs="Arial"/>
        </w:rPr>
        <w:t>s</w:t>
      </w:r>
      <w:r w:rsidRPr="00A634BF">
        <w:rPr>
          <w:rFonts w:ascii="Arial" w:eastAsia="Calibri" w:hAnsi="Arial" w:cs="Arial"/>
          <w:spacing w:val="-5"/>
        </w:rPr>
        <w:t xml:space="preserve"> </w:t>
      </w:r>
      <w:r w:rsidRPr="00A634BF">
        <w:rPr>
          <w:rFonts w:ascii="Arial" w:eastAsia="Calibri" w:hAnsi="Arial" w:cs="Arial"/>
          <w:spacing w:val="1"/>
        </w:rPr>
        <w:t>an</w:t>
      </w:r>
      <w:r w:rsidRPr="00A634BF">
        <w:rPr>
          <w:rFonts w:ascii="Arial" w:eastAsia="Calibri" w:hAnsi="Arial" w:cs="Arial"/>
        </w:rPr>
        <w:t xml:space="preserve">d </w:t>
      </w:r>
      <w:r w:rsidRPr="00A634BF">
        <w:rPr>
          <w:rFonts w:ascii="Arial" w:eastAsia="Calibri" w:hAnsi="Arial" w:cs="Arial"/>
          <w:spacing w:val="1"/>
        </w:rPr>
        <w:t>p</w:t>
      </w:r>
      <w:r w:rsidRPr="00A634BF">
        <w:rPr>
          <w:rFonts w:ascii="Arial" w:eastAsia="Calibri" w:hAnsi="Arial" w:cs="Arial"/>
        </w:rPr>
        <w:t>a</w:t>
      </w:r>
      <w:r w:rsidRPr="00A634BF">
        <w:rPr>
          <w:rFonts w:ascii="Arial" w:eastAsia="Calibri" w:hAnsi="Arial" w:cs="Arial"/>
          <w:spacing w:val="1"/>
        </w:rPr>
        <w:t>y</w:t>
      </w:r>
      <w:r w:rsidRPr="00A634BF">
        <w:rPr>
          <w:rFonts w:ascii="Arial" w:eastAsia="Calibri" w:hAnsi="Arial" w:cs="Arial"/>
          <w:spacing w:val="-1"/>
        </w:rPr>
        <w:t>me</w:t>
      </w:r>
      <w:r w:rsidRPr="00A634BF">
        <w:rPr>
          <w:rFonts w:ascii="Arial" w:eastAsia="Calibri" w:hAnsi="Arial" w:cs="Arial"/>
          <w:spacing w:val="1"/>
        </w:rPr>
        <w:t>n</w:t>
      </w:r>
      <w:r w:rsidRPr="00A634BF">
        <w:rPr>
          <w:rFonts w:ascii="Arial" w:eastAsia="Calibri" w:hAnsi="Arial" w:cs="Arial"/>
        </w:rPr>
        <w:t>t</w:t>
      </w:r>
      <w:r w:rsidRPr="00A634BF">
        <w:rPr>
          <w:rFonts w:ascii="Arial" w:eastAsia="Calibri" w:hAnsi="Arial" w:cs="Arial"/>
          <w:spacing w:val="-6"/>
        </w:rPr>
        <w:t xml:space="preserve"> </w:t>
      </w:r>
      <w:r w:rsidRPr="00A634BF">
        <w:rPr>
          <w:rFonts w:ascii="Arial" w:eastAsia="Calibri" w:hAnsi="Arial" w:cs="Arial"/>
        </w:rPr>
        <w:t>of</w:t>
      </w:r>
      <w:r w:rsidRPr="00A634BF">
        <w:rPr>
          <w:rFonts w:ascii="Arial" w:eastAsia="Calibri" w:hAnsi="Arial" w:cs="Arial"/>
          <w:spacing w:val="-2"/>
        </w:rPr>
        <w:t xml:space="preserve"> </w:t>
      </w:r>
      <w:r w:rsidRPr="00A634BF">
        <w:rPr>
          <w:rFonts w:ascii="Arial" w:eastAsia="Calibri" w:hAnsi="Arial" w:cs="Arial"/>
        </w:rPr>
        <w:t>r</w:t>
      </w:r>
      <w:r w:rsidRPr="00A634BF">
        <w:rPr>
          <w:rFonts w:ascii="Arial" w:eastAsia="Calibri" w:hAnsi="Arial" w:cs="Arial"/>
          <w:spacing w:val="1"/>
        </w:rPr>
        <w:t>oy</w:t>
      </w:r>
      <w:r w:rsidRPr="00A634BF">
        <w:rPr>
          <w:rFonts w:ascii="Arial" w:eastAsia="Calibri" w:hAnsi="Arial" w:cs="Arial"/>
        </w:rPr>
        <w:t>al</w:t>
      </w:r>
      <w:r w:rsidRPr="00A634BF">
        <w:rPr>
          <w:rFonts w:ascii="Arial" w:eastAsia="Calibri" w:hAnsi="Arial" w:cs="Arial"/>
          <w:spacing w:val="1"/>
        </w:rPr>
        <w:t>t</w:t>
      </w:r>
      <w:r w:rsidRPr="00A634BF">
        <w:rPr>
          <w:rFonts w:ascii="Arial" w:eastAsia="Calibri" w:hAnsi="Arial" w:cs="Arial"/>
        </w:rPr>
        <w:t>i</w:t>
      </w:r>
      <w:r w:rsidRPr="00A634BF">
        <w:rPr>
          <w:rFonts w:ascii="Arial" w:eastAsia="Calibri" w:hAnsi="Arial" w:cs="Arial"/>
          <w:spacing w:val="-1"/>
        </w:rPr>
        <w:t>e</w:t>
      </w:r>
      <w:r w:rsidRPr="00A634BF">
        <w:rPr>
          <w:rFonts w:ascii="Arial" w:eastAsia="Calibri" w:hAnsi="Arial" w:cs="Arial"/>
          <w:spacing w:val="2"/>
        </w:rPr>
        <w:t>s</w:t>
      </w:r>
      <w:r w:rsidRPr="00A634BF">
        <w:rPr>
          <w:rFonts w:ascii="Arial" w:eastAsia="Calibri" w:hAnsi="Arial" w:cs="Arial"/>
        </w:rPr>
        <w:t>. Pl</w:t>
      </w:r>
      <w:r w:rsidRPr="00A634BF">
        <w:rPr>
          <w:rFonts w:ascii="Arial" w:eastAsia="Calibri" w:hAnsi="Arial" w:cs="Arial"/>
          <w:spacing w:val="-1"/>
        </w:rPr>
        <w:t>e</w:t>
      </w:r>
      <w:r w:rsidRPr="00A634BF">
        <w:rPr>
          <w:rFonts w:ascii="Arial" w:eastAsia="Calibri" w:hAnsi="Arial" w:cs="Arial"/>
        </w:rPr>
        <w:t>a</w:t>
      </w:r>
      <w:r w:rsidRPr="00A634BF">
        <w:rPr>
          <w:rFonts w:ascii="Arial" w:eastAsia="Calibri" w:hAnsi="Arial" w:cs="Arial"/>
          <w:spacing w:val="2"/>
        </w:rPr>
        <w:t>s</w:t>
      </w:r>
      <w:r w:rsidRPr="00A634BF">
        <w:rPr>
          <w:rFonts w:ascii="Arial" w:eastAsia="Calibri" w:hAnsi="Arial" w:cs="Arial"/>
        </w:rPr>
        <w:t>e</w:t>
      </w:r>
      <w:r w:rsidRPr="00A634BF">
        <w:rPr>
          <w:rFonts w:ascii="Arial" w:eastAsia="Calibri" w:hAnsi="Arial" w:cs="Arial"/>
          <w:spacing w:val="-6"/>
        </w:rPr>
        <w:t xml:space="preserve"> </w:t>
      </w:r>
      <w:r w:rsidRPr="00A634BF">
        <w:rPr>
          <w:rFonts w:ascii="Arial" w:eastAsia="Calibri" w:hAnsi="Arial" w:cs="Arial"/>
        </w:rPr>
        <w:t>c</w:t>
      </w:r>
      <w:r w:rsidRPr="00A634BF">
        <w:rPr>
          <w:rFonts w:ascii="Arial" w:eastAsia="Calibri" w:hAnsi="Arial" w:cs="Arial"/>
          <w:spacing w:val="1"/>
        </w:rPr>
        <w:t>on</w:t>
      </w:r>
      <w:r w:rsidRPr="00A634BF">
        <w:rPr>
          <w:rFonts w:ascii="Arial" w:eastAsia="Calibri" w:hAnsi="Arial" w:cs="Arial"/>
        </w:rPr>
        <w:t>t</w:t>
      </w:r>
      <w:r w:rsidRPr="00A634BF">
        <w:rPr>
          <w:rFonts w:ascii="Arial" w:eastAsia="Calibri" w:hAnsi="Arial" w:cs="Arial"/>
          <w:spacing w:val="1"/>
        </w:rPr>
        <w:t>a</w:t>
      </w:r>
      <w:r w:rsidRPr="00A634BF">
        <w:rPr>
          <w:rFonts w:ascii="Arial" w:eastAsia="Calibri" w:hAnsi="Arial" w:cs="Arial"/>
        </w:rPr>
        <w:t>ct</w:t>
      </w:r>
      <w:r w:rsidRPr="00A634BF">
        <w:rPr>
          <w:rFonts w:ascii="Arial" w:eastAsia="Calibri" w:hAnsi="Arial" w:cs="Arial"/>
          <w:spacing w:val="-5"/>
        </w:rPr>
        <w:t xml:space="preserve"> </w:t>
      </w:r>
      <w:proofErr w:type="gramStart"/>
      <w:r w:rsidRPr="00A634BF">
        <w:rPr>
          <w:rFonts w:ascii="Arial" w:eastAsia="Calibri" w:hAnsi="Arial" w:cs="Arial"/>
        </w:rPr>
        <w:t>Reg</w:t>
      </w:r>
      <w:r w:rsidRPr="00A634BF">
        <w:rPr>
          <w:rFonts w:ascii="Arial" w:eastAsia="Calibri" w:hAnsi="Arial" w:cs="Arial"/>
          <w:spacing w:val="1"/>
        </w:rPr>
        <w:t>u</w:t>
      </w:r>
      <w:r w:rsidRPr="00A634BF">
        <w:rPr>
          <w:rFonts w:ascii="Arial" w:eastAsia="Calibri" w:hAnsi="Arial" w:cs="Arial"/>
        </w:rPr>
        <w:t>la</w:t>
      </w:r>
      <w:r w:rsidRPr="00A634BF">
        <w:rPr>
          <w:rFonts w:ascii="Arial" w:eastAsia="Calibri" w:hAnsi="Arial" w:cs="Arial"/>
          <w:spacing w:val="1"/>
        </w:rPr>
        <w:t>t</w:t>
      </w:r>
      <w:r w:rsidRPr="00A634BF">
        <w:rPr>
          <w:rFonts w:ascii="Arial" w:eastAsia="Calibri" w:hAnsi="Arial" w:cs="Arial"/>
        </w:rPr>
        <w:t>ion</w:t>
      </w:r>
      <w:r w:rsidR="005E7CE7">
        <w:rPr>
          <w:rFonts w:ascii="Arial" w:eastAsia="Calibri" w:hAnsi="Arial" w:cs="Arial"/>
        </w:rPr>
        <w:t xml:space="preserve"> Victoria</w:t>
      </w:r>
      <w:proofErr w:type="gramEnd"/>
      <w:r w:rsidR="005E7CE7">
        <w:rPr>
          <w:rFonts w:ascii="Arial" w:eastAsia="Calibri" w:hAnsi="Arial" w:cs="Arial"/>
        </w:rPr>
        <w:t xml:space="preserve"> </w:t>
      </w:r>
      <w:r w:rsidRPr="00A634BF">
        <w:rPr>
          <w:rFonts w:ascii="Arial" w:eastAsia="Calibri" w:hAnsi="Arial" w:cs="Arial"/>
        </w:rPr>
        <w:t>to</w:t>
      </w:r>
      <w:r w:rsidRPr="00A634BF">
        <w:rPr>
          <w:rFonts w:ascii="Arial" w:eastAsia="Calibri" w:hAnsi="Arial" w:cs="Arial"/>
          <w:spacing w:val="-2"/>
        </w:rPr>
        <w:t xml:space="preserve"> </w:t>
      </w:r>
      <w:r w:rsidRPr="00A634BF">
        <w:rPr>
          <w:rFonts w:ascii="Arial" w:eastAsia="Calibri" w:hAnsi="Arial" w:cs="Arial"/>
        </w:rPr>
        <w:t>lo</w:t>
      </w:r>
      <w:r w:rsidRPr="00A634BF">
        <w:rPr>
          <w:rFonts w:ascii="Arial" w:eastAsia="Calibri" w:hAnsi="Arial" w:cs="Arial"/>
          <w:spacing w:val="1"/>
        </w:rPr>
        <w:t>d</w:t>
      </w:r>
      <w:r w:rsidRPr="00A634BF">
        <w:rPr>
          <w:rFonts w:ascii="Arial" w:eastAsia="Calibri" w:hAnsi="Arial" w:cs="Arial"/>
        </w:rPr>
        <w:t>ge</w:t>
      </w:r>
      <w:r w:rsidRPr="00A634BF">
        <w:rPr>
          <w:rFonts w:ascii="Arial" w:eastAsia="Calibri" w:hAnsi="Arial" w:cs="Arial"/>
          <w:spacing w:val="-5"/>
        </w:rPr>
        <w:t xml:space="preserve"> </w:t>
      </w:r>
      <w:r w:rsidRPr="00A634BF">
        <w:rPr>
          <w:rFonts w:ascii="Arial" w:eastAsia="Calibri" w:hAnsi="Arial" w:cs="Arial"/>
        </w:rPr>
        <w:t>a</w:t>
      </w:r>
      <w:r w:rsidRPr="00A634BF">
        <w:rPr>
          <w:rFonts w:ascii="Arial" w:eastAsia="Calibri" w:hAnsi="Arial" w:cs="Arial"/>
          <w:spacing w:val="1"/>
        </w:rPr>
        <w:t xml:space="preserve"> </w:t>
      </w:r>
      <w:r w:rsidRPr="00A634BF">
        <w:rPr>
          <w:rFonts w:ascii="Arial" w:eastAsia="Calibri" w:hAnsi="Arial" w:cs="Arial"/>
        </w:rPr>
        <w:t>r</w:t>
      </w:r>
      <w:r w:rsidRPr="00A634BF">
        <w:rPr>
          <w:rFonts w:ascii="Arial" w:eastAsia="Calibri" w:hAnsi="Arial" w:cs="Arial"/>
          <w:spacing w:val="-1"/>
        </w:rPr>
        <w:t>e</w:t>
      </w:r>
      <w:r w:rsidRPr="00A634BF">
        <w:rPr>
          <w:rFonts w:ascii="Arial" w:eastAsia="Calibri" w:hAnsi="Arial" w:cs="Arial"/>
          <w:spacing w:val="1"/>
        </w:rPr>
        <w:t>qu</w:t>
      </w:r>
      <w:r w:rsidRPr="00A634BF">
        <w:rPr>
          <w:rFonts w:ascii="Arial" w:eastAsia="Calibri" w:hAnsi="Arial" w:cs="Arial"/>
          <w:spacing w:val="-1"/>
        </w:rPr>
        <w:t>e</w:t>
      </w:r>
      <w:r w:rsidRPr="00A634BF">
        <w:rPr>
          <w:rFonts w:ascii="Arial" w:eastAsia="Calibri" w:hAnsi="Arial" w:cs="Arial"/>
          <w:spacing w:val="1"/>
        </w:rPr>
        <w:t>s</w:t>
      </w:r>
      <w:r w:rsidRPr="00A634BF">
        <w:rPr>
          <w:rFonts w:ascii="Arial" w:eastAsia="Calibri" w:hAnsi="Arial" w:cs="Arial"/>
          <w:spacing w:val="2"/>
        </w:rPr>
        <w:t>t</w:t>
      </w:r>
      <w:r w:rsidRPr="00A634BF">
        <w:rPr>
          <w:rFonts w:ascii="Arial" w:eastAsia="Calibri" w:hAnsi="Arial" w:cs="Arial"/>
        </w:rPr>
        <w:t>.</w:t>
      </w:r>
    </w:p>
    <w:p w14:paraId="41D4C282" w14:textId="77777777" w:rsidR="00662085" w:rsidRPr="00A634BF" w:rsidRDefault="00662085">
      <w:pPr>
        <w:spacing w:before="18" w:line="220" w:lineRule="exact"/>
        <w:rPr>
          <w:rFonts w:ascii="Arial" w:hAnsi="Arial" w:cs="Arial"/>
          <w:sz w:val="22"/>
          <w:szCs w:val="22"/>
        </w:rPr>
      </w:pPr>
    </w:p>
    <w:p w14:paraId="28CB6801" w14:textId="10A3F4B7" w:rsidR="00662085" w:rsidRPr="00A634BF" w:rsidRDefault="00662085">
      <w:pPr>
        <w:spacing w:line="200" w:lineRule="exact"/>
        <w:rPr>
          <w:rFonts w:ascii="Arial" w:hAnsi="Arial" w:cs="Arial"/>
        </w:rPr>
      </w:pPr>
    </w:p>
    <w:p w14:paraId="1E61ABBB" w14:textId="77777777" w:rsidR="00662085" w:rsidRPr="00A634BF" w:rsidRDefault="00662085">
      <w:pPr>
        <w:spacing w:line="200" w:lineRule="exact"/>
        <w:rPr>
          <w:rFonts w:ascii="Arial" w:hAnsi="Arial" w:cs="Arial"/>
        </w:rPr>
      </w:pPr>
    </w:p>
    <w:p w14:paraId="6F75FCEE" w14:textId="77777777" w:rsidR="00662085" w:rsidRPr="00A634BF" w:rsidRDefault="00662085">
      <w:pPr>
        <w:spacing w:line="200" w:lineRule="exact"/>
        <w:rPr>
          <w:rFonts w:ascii="Arial" w:hAnsi="Arial" w:cs="Arial"/>
        </w:rPr>
      </w:pPr>
    </w:p>
    <w:p w14:paraId="655C384C" w14:textId="77777777" w:rsidR="00A634BF" w:rsidRPr="00A634BF" w:rsidRDefault="00A634BF" w:rsidP="00A634BF">
      <w:pPr>
        <w:pStyle w:val="xPartnerLogo"/>
        <w:framePr w:wrap="around"/>
        <w:ind w:left="567"/>
        <w:rPr>
          <w:rFonts w:ascii="Arial" w:hAnsi="Arial" w:cs="Arial"/>
        </w:rPr>
      </w:pPr>
      <w:hyperlink r:id="rId12" w:tooltip="Visit DEECA" w:history="1">
        <w:r w:rsidRPr="00A634BF">
          <w:rPr>
            <w:rFonts w:ascii="Arial" w:hAnsi="Arial" w:cs="Arial"/>
            <w:position w:val="6"/>
          </w:rPr>
          <w:t>deeca.vic.gov.au</w:t>
        </w:r>
      </w:hyperlink>
      <w:r w:rsidRPr="00A634BF">
        <w:rPr>
          <w:rFonts w:ascii="Arial" w:hAnsi="Arial" w:cs="Arial"/>
        </w:rPr>
        <w:t> </w:t>
      </w:r>
    </w:p>
    <w:p w14:paraId="56409AC7" w14:textId="337BD149" w:rsidR="00662085" w:rsidRDefault="00A634BF" w:rsidP="00A634BF">
      <w:pPr>
        <w:jc w:val="right"/>
      </w:pPr>
      <w:r w:rsidRPr="004C1F02">
        <w:rPr>
          <w:noProof/>
        </w:rPr>
        <w:drawing>
          <wp:inline distT="0" distB="0" distL="0" distR="0" wp14:anchorId="3018B4F6" wp14:editId="3EE31A3C">
            <wp:extent cx="1540492" cy="444948"/>
            <wp:effectExtent l="0" t="0" r="0" b="0"/>
            <wp:docPr id="36" name="Cover_Logo_StateGov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540492" cy="444948"/>
                    </a:xfrm>
                    <a:prstGeom prst="rect">
                      <a:avLst/>
                    </a:prstGeom>
                  </pic:spPr>
                </pic:pic>
              </a:graphicData>
            </a:graphic>
          </wp:inline>
        </w:drawing>
      </w:r>
    </w:p>
    <w:sectPr w:rsidR="00662085">
      <w:type w:val="continuous"/>
      <w:pgSz w:w="11920" w:h="16840"/>
      <w:pgMar w:top="980" w:right="4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C237" w14:textId="77777777" w:rsidR="00F21777" w:rsidRDefault="00F21777" w:rsidP="00A634BF">
      <w:r>
        <w:separator/>
      </w:r>
    </w:p>
  </w:endnote>
  <w:endnote w:type="continuationSeparator" w:id="0">
    <w:p w14:paraId="29F1DAF9" w14:textId="77777777" w:rsidR="00F21777" w:rsidRDefault="00F21777" w:rsidP="00A6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BDEF" w14:textId="469ACE65" w:rsidR="00A634BF" w:rsidRDefault="00A634BF">
    <w:pPr>
      <w:pStyle w:val="Footer"/>
    </w:pPr>
    <w:r>
      <w:rPr>
        <w:noProof/>
      </w:rPr>
      <mc:AlternateContent>
        <mc:Choice Requires="wps">
          <w:drawing>
            <wp:anchor distT="0" distB="0" distL="0" distR="0" simplePos="0" relativeHeight="251659264" behindDoc="0" locked="0" layoutInCell="1" allowOverlap="1" wp14:anchorId="3BECE018" wp14:editId="27C24AC2">
              <wp:simplePos x="635" y="635"/>
              <wp:positionH relativeFrom="page">
                <wp:align>center</wp:align>
              </wp:positionH>
              <wp:positionV relativeFrom="page">
                <wp:align>bottom</wp:align>
              </wp:positionV>
              <wp:extent cx="622300" cy="376555"/>
              <wp:effectExtent l="0" t="0" r="6350" b="0"/>
              <wp:wrapNone/>
              <wp:docPr id="161394256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544CF5" w14:textId="5A192D97" w:rsidR="00A634BF" w:rsidRPr="00A634BF" w:rsidRDefault="00A634BF" w:rsidP="00A634BF">
                          <w:pPr>
                            <w:rPr>
                              <w:rFonts w:ascii="Aptos" w:eastAsia="Aptos" w:hAnsi="Aptos" w:cs="Aptos"/>
                              <w:noProof/>
                              <w:color w:val="000000"/>
                              <w:sz w:val="24"/>
                              <w:szCs w:val="24"/>
                            </w:rPr>
                          </w:pPr>
                          <w:r w:rsidRPr="00A634BF">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CE01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vh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" filled="f" stroked="f">
              <v:fill o:detectmouseclick="t"/>
              <v:textbox style="mso-fit-shape-to-text:t" inset="0,0,0,15pt">
                <w:txbxContent>
                  <w:p w14:paraId="41544CF5" w14:textId="5A192D97" w:rsidR="00A634BF" w:rsidRPr="00A634BF" w:rsidRDefault="00A634BF" w:rsidP="00A634BF">
                    <w:pPr>
                      <w:rPr>
                        <w:rFonts w:ascii="Aptos" w:eastAsia="Aptos" w:hAnsi="Aptos" w:cs="Aptos"/>
                        <w:noProof/>
                        <w:color w:val="000000"/>
                        <w:sz w:val="24"/>
                        <w:szCs w:val="24"/>
                      </w:rPr>
                    </w:pPr>
                    <w:r w:rsidRPr="00A634BF">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CA6E" w14:textId="0BBB8274" w:rsidR="00A634BF" w:rsidRDefault="00A634BF">
    <w:pPr>
      <w:pStyle w:val="Footer"/>
    </w:pPr>
    <w:r>
      <w:rPr>
        <w:noProof/>
      </w:rPr>
      <mc:AlternateContent>
        <mc:Choice Requires="wps">
          <w:drawing>
            <wp:anchor distT="0" distB="0" distL="0" distR="0" simplePos="0" relativeHeight="251660288" behindDoc="0" locked="0" layoutInCell="1" allowOverlap="1" wp14:anchorId="33884E45" wp14:editId="59558A7A">
              <wp:simplePos x="619125" y="10086975"/>
              <wp:positionH relativeFrom="page">
                <wp:align>center</wp:align>
              </wp:positionH>
              <wp:positionV relativeFrom="page">
                <wp:align>bottom</wp:align>
              </wp:positionV>
              <wp:extent cx="622300" cy="376555"/>
              <wp:effectExtent l="0" t="0" r="6350" b="0"/>
              <wp:wrapNone/>
              <wp:docPr id="6929515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E6960A" w14:textId="2616BC0D" w:rsidR="00A634BF" w:rsidRPr="00A634BF" w:rsidRDefault="00A634BF" w:rsidP="00A634BF">
                          <w:pPr>
                            <w:rPr>
                              <w:rFonts w:ascii="Aptos" w:eastAsia="Aptos" w:hAnsi="Aptos" w:cs="Aptos"/>
                              <w:noProof/>
                              <w:color w:val="000000"/>
                              <w:sz w:val="24"/>
                              <w:szCs w:val="24"/>
                            </w:rPr>
                          </w:pPr>
                          <w:r w:rsidRPr="00A634BF">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84E4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1E6960A" w14:textId="2616BC0D" w:rsidR="00A634BF" w:rsidRPr="00A634BF" w:rsidRDefault="00A634BF" w:rsidP="00A634BF">
                    <w:pPr>
                      <w:rPr>
                        <w:rFonts w:ascii="Aptos" w:eastAsia="Aptos" w:hAnsi="Aptos" w:cs="Aptos"/>
                        <w:noProof/>
                        <w:color w:val="000000"/>
                        <w:sz w:val="24"/>
                        <w:szCs w:val="24"/>
                      </w:rPr>
                    </w:pPr>
                    <w:r w:rsidRPr="00A634BF">
                      <w:rPr>
                        <w:rFonts w:ascii="Aptos" w:eastAsia="Aptos" w:hAnsi="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65B2" w14:textId="1C67259B" w:rsidR="00A634BF" w:rsidRDefault="00A634BF">
    <w:pPr>
      <w:pStyle w:val="Footer"/>
    </w:pPr>
    <w:r>
      <w:rPr>
        <w:noProof/>
      </w:rPr>
      <mc:AlternateContent>
        <mc:Choice Requires="wps">
          <w:drawing>
            <wp:anchor distT="0" distB="0" distL="0" distR="0" simplePos="0" relativeHeight="251658240" behindDoc="0" locked="0" layoutInCell="1" allowOverlap="1" wp14:anchorId="3C1A671A" wp14:editId="7C1D4E1C">
              <wp:simplePos x="635" y="635"/>
              <wp:positionH relativeFrom="page">
                <wp:align>center</wp:align>
              </wp:positionH>
              <wp:positionV relativeFrom="page">
                <wp:align>bottom</wp:align>
              </wp:positionV>
              <wp:extent cx="622300" cy="376555"/>
              <wp:effectExtent l="0" t="0" r="6350" b="0"/>
              <wp:wrapNone/>
              <wp:docPr id="183840883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7FE409" w14:textId="435BF1D4" w:rsidR="00A634BF" w:rsidRPr="00A634BF" w:rsidRDefault="00A634BF" w:rsidP="00A634BF">
                          <w:pPr>
                            <w:rPr>
                              <w:rFonts w:ascii="Aptos" w:eastAsia="Aptos" w:hAnsi="Aptos" w:cs="Aptos"/>
                              <w:noProof/>
                              <w:color w:val="000000"/>
                              <w:sz w:val="24"/>
                              <w:szCs w:val="24"/>
                            </w:rPr>
                          </w:pPr>
                          <w:r w:rsidRPr="00A634BF">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A671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67FE409" w14:textId="435BF1D4" w:rsidR="00A634BF" w:rsidRPr="00A634BF" w:rsidRDefault="00A634BF" w:rsidP="00A634BF">
                    <w:pPr>
                      <w:rPr>
                        <w:rFonts w:ascii="Aptos" w:eastAsia="Aptos" w:hAnsi="Aptos" w:cs="Aptos"/>
                        <w:noProof/>
                        <w:color w:val="000000"/>
                        <w:sz w:val="24"/>
                        <w:szCs w:val="24"/>
                      </w:rPr>
                    </w:pPr>
                    <w:r w:rsidRPr="00A634BF">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DFAF" w14:textId="77777777" w:rsidR="00F21777" w:rsidRDefault="00F21777" w:rsidP="00A634BF">
      <w:r>
        <w:separator/>
      </w:r>
    </w:p>
  </w:footnote>
  <w:footnote w:type="continuationSeparator" w:id="0">
    <w:p w14:paraId="1908EF65" w14:textId="77777777" w:rsidR="00F21777" w:rsidRDefault="00F21777" w:rsidP="00A6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243"/>
    <w:multiLevelType w:val="multilevel"/>
    <w:tmpl w:val="8ACE90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A230CDE"/>
    <w:multiLevelType w:val="hybridMultilevel"/>
    <w:tmpl w:val="BE10FB66"/>
    <w:lvl w:ilvl="0" w:tplc="0EBCB178">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F20F69"/>
    <w:multiLevelType w:val="hybridMultilevel"/>
    <w:tmpl w:val="7B62D7EC"/>
    <w:lvl w:ilvl="0" w:tplc="2FECC33C">
      <w:start w:val="1"/>
      <w:numFmt w:val="decimal"/>
      <w:lvlText w:val="%1."/>
      <w:lvlJc w:val="left"/>
      <w:pPr>
        <w:ind w:left="720" w:hanging="360"/>
      </w:pPr>
      <w:rPr>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AA7C5E"/>
    <w:multiLevelType w:val="hybridMultilevel"/>
    <w:tmpl w:val="D61EDD6E"/>
    <w:lvl w:ilvl="0" w:tplc="0EBCB178">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FBE6C88"/>
    <w:multiLevelType w:val="hybridMultilevel"/>
    <w:tmpl w:val="106EC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1055031">
    <w:abstractNumId w:val="0"/>
  </w:num>
  <w:num w:numId="2" w16cid:durableId="1833332024">
    <w:abstractNumId w:val="4"/>
  </w:num>
  <w:num w:numId="3" w16cid:durableId="1447264145">
    <w:abstractNumId w:val="2"/>
  </w:num>
  <w:num w:numId="4" w16cid:durableId="599527404">
    <w:abstractNumId w:val="1"/>
  </w:num>
  <w:num w:numId="5" w16cid:durableId="176537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5"/>
    <w:rsid w:val="002D2102"/>
    <w:rsid w:val="003645B3"/>
    <w:rsid w:val="005E7CE7"/>
    <w:rsid w:val="00662085"/>
    <w:rsid w:val="00A634BF"/>
    <w:rsid w:val="00AC0586"/>
    <w:rsid w:val="00CD5989"/>
    <w:rsid w:val="00F21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8C13"/>
  <w15:docId w15:val="{57351E32-33B3-46AF-97C5-FA376C5D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A634BF"/>
    <w:pPr>
      <w:tabs>
        <w:tab w:val="center" w:pos="4513"/>
        <w:tab w:val="right" w:pos="9026"/>
      </w:tabs>
    </w:pPr>
  </w:style>
  <w:style w:type="character" w:customStyle="1" w:styleId="FooterChar">
    <w:name w:val="Footer Char"/>
    <w:basedOn w:val="DefaultParagraphFont"/>
    <w:link w:val="Footer"/>
    <w:uiPriority w:val="99"/>
    <w:rsid w:val="00A634BF"/>
  </w:style>
  <w:style w:type="paragraph" w:styleId="ListParagraph">
    <w:name w:val="List Paragraph"/>
    <w:basedOn w:val="Normal"/>
    <w:uiPriority w:val="34"/>
    <w:qFormat/>
    <w:rsid w:val="00A634BF"/>
    <w:pPr>
      <w:ind w:left="720"/>
      <w:contextualSpacing/>
    </w:pPr>
  </w:style>
  <w:style w:type="character" w:styleId="Hyperlink">
    <w:name w:val="Hyperlink"/>
    <w:basedOn w:val="DefaultParagraphFont"/>
    <w:uiPriority w:val="99"/>
    <w:unhideWhenUsed/>
    <w:rsid w:val="00A634BF"/>
    <w:rPr>
      <w:color w:val="0000FF" w:themeColor="hyperlink"/>
      <w:u w:val="single"/>
    </w:rPr>
  </w:style>
  <w:style w:type="character" w:styleId="UnresolvedMention">
    <w:name w:val="Unresolved Mention"/>
    <w:basedOn w:val="DefaultParagraphFont"/>
    <w:uiPriority w:val="99"/>
    <w:semiHidden/>
    <w:unhideWhenUsed/>
    <w:rsid w:val="00A634BF"/>
    <w:rPr>
      <w:color w:val="605E5C"/>
      <w:shd w:val="clear" w:color="auto" w:fill="E1DFDD"/>
    </w:rPr>
  </w:style>
  <w:style w:type="paragraph" w:customStyle="1" w:styleId="xPartnerLogo">
    <w:name w:val="xPartnerLogo"/>
    <w:basedOn w:val="NoSpacing"/>
    <w:uiPriority w:val="99"/>
    <w:rsid w:val="00A634BF"/>
    <w:pPr>
      <w:framePr w:h="709" w:hRule="exact" w:wrap="around" w:vAnchor="page" w:hAnchor="page" w:x="568" w:y="15452" w:anchorLock="1"/>
      <w:spacing w:after="40" w:line="300" w:lineRule="atLeast"/>
      <w:contextualSpacing/>
    </w:pPr>
    <w:rPr>
      <w:rFonts w:asciiTheme="minorHAnsi" w:hAnsiTheme="minorHAnsi"/>
      <w:b/>
      <w:color w:val="1F497D" w:themeColor="text2"/>
      <w:sz w:val="25"/>
      <w:lang w:val="en-AU" w:eastAsia="en-AU"/>
    </w:rPr>
  </w:style>
  <w:style w:type="paragraph" w:styleId="NoSpacing">
    <w:name w:val="No Spacing"/>
    <w:uiPriority w:val="1"/>
    <w:qFormat/>
    <w:rsid w:val="00A634BF"/>
  </w:style>
  <w:style w:type="paragraph" w:styleId="FootnoteText">
    <w:name w:val="footnote text"/>
    <w:basedOn w:val="Normal"/>
    <w:link w:val="FootnoteTextChar"/>
    <w:uiPriority w:val="99"/>
    <w:rsid w:val="005E7CE7"/>
    <w:pPr>
      <w:keepLines/>
      <w:tabs>
        <w:tab w:val="left" w:pos="340"/>
      </w:tabs>
      <w:spacing w:after="60" w:line="180" w:lineRule="atLeast"/>
      <w:ind w:left="340" w:hanging="340"/>
    </w:pPr>
    <w:rPr>
      <w:rFonts w:asciiTheme="minorHAnsi" w:hAnsiTheme="minorHAnsi"/>
      <w:sz w:val="18"/>
      <w:lang w:val="en-AU" w:eastAsia="en-AU"/>
    </w:rPr>
  </w:style>
  <w:style w:type="character" w:customStyle="1" w:styleId="FootnoteTextChar">
    <w:name w:val="Footnote Text Char"/>
    <w:basedOn w:val="DefaultParagraphFont"/>
    <w:link w:val="FootnoteText"/>
    <w:uiPriority w:val="99"/>
    <w:rsid w:val="005E7CE7"/>
    <w:rPr>
      <w:rFonts w:asciiTheme="minorHAnsi" w:hAnsiTheme="minorHAnsi"/>
      <w:sz w:val="1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Users/fionadurante/Downloads/deeca.vic.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2485</Characters>
  <Application>Microsoft Office Word</Application>
  <DocSecurity>4</DocSecurity>
  <Lines>497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 Wood (DEECA)</dc:creator>
  <cp:lastModifiedBy>Joanne M Wood (DEECA)</cp:lastModifiedBy>
  <cp:revision>2</cp:revision>
  <dcterms:created xsi:type="dcterms:W3CDTF">2026-03-17T02:00:00Z</dcterms:created>
  <dcterms:modified xsi:type="dcterms:W3CDTF">2026-03-17T02:00:00Z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6d93e487,6032cf27,294d99ee</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2026-03-17T01:21:39Z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e8b75be4-da45-4045-9797-c37802ef948d</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