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44"/>
          <w:szCs w:val="44"/>
        </w:rPr>
        <w:jc w:val="left"/>
        <w:spacing w:before="36"/>
        <w:ind w:left="439"/>
      </w:pPr>
      <w:r>
        <w:rPr>
          <w:rFonts w:cs="Arial" w:hAnsi="Arial" w:eastAsia="Arial" w:ascii="Arial"/>
          <w:b/>
          <w:color w:val="FFFFFF"/>
          <w:spacing w:val="0"/>
          <w:w w:val="100"/>
          <w:sz w:val="44"/>
          <w:szCs w:val="44"/>
        </w:rPr>
        <w:t>Gold</w:t>
      </w:r>
      <w:r>
        <w:rPr>
          <w:rFonts w:cs="Arial" w:hAnsi="Arial" w:eastAsia="Arial" w:ascii="Arial"/>
          <w:b/>
          <w:color w:val="FFFFFF"/>
          <w:spacing w:val="-10"/>
          <w:w w:val="100"/>
          <w:sz w:val="44"/>
          <w:szCs w:val="44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4"/>
          <w:szCs w:val="44"/>
        </w:rPr>
        <w:t>Ro</w:t>
      </w:r>
      <w:r>
        <w:rPr>
          <w:rFonts w:cs="Arial" w:hAnsi="Arial" w:eastAsia="Arial" w:ascii="Arial"/>
          <w:b/>
          <w:color w:val="FFFFFF"/>
          <w:spacing w:val="1"/>
          <w:w w:val="100"/>
          <w:sz w:val="44"/>
          <w:szCs w:val="44"/>
        </w:rPr>
        <w:t>y</w:t>
      </w:r>
      <w:r>
        <w:rPr>
          <w:rFonts w:cs="Arial" w:hAnsi="Arial" w:eastAsia="Arial" w:ascii="Arial"/>
          <w:b/>
          <w:color w:val="FFFFFF"/>
          <w:spacing w:val="0"/>
          <w:w w:val="100"/>
          <w:sz w:val="44"/>
          <w:szCs w:val="44"/>
        </w:rPr>
        <w:t>a</w:t>
      </w:r>
      <w:r>
        <w:rPr>
          <w:rFonts w:cs="Arial" w:hAnsi="Arial" w:eastAsia="Arial" w:ascii="Arial"/>
          <w:b/>
          <w:color w:val="FFFFFF"/>
          <w:spacing w:val="3"/>
          <w:w w:val="100"/>
          <w:sz w:val="44"/>
          <w:szCs w:val="44"/>
        </w:rPr>
        <w:t>l</w:t>
      </w:r>
      <w:r>
        <w:rPr>
          <w:rFonts w:cs="Arial" w:hAnsi="Arial" w:eastAsia="Arial" w:ascii="Arial"/>
          <w:b/>
          <w:color w:val="FFFFFF"/>
          <w:spacing w:val="0"/>
          <w:w w:val="100"/>
          <w:sz w:val="44"/>
          <w:szCs w:val="44"/>
        </w:rPr>
        <w:t>ty</w:t>
      </w:r>
      <w:r>
        <w:rPr>
          <w:rFonts w:cs="Arial" w:hAnsi="Arial" w:eastAsia="Arial" w:ascii="Arial"/>
          <w:b/>
          <w:color w:val="FFFFFF"/>
          <w:spacing w:val="-16"/>
          <w:w w:val="100"/>
          <w:sz w:val="44"/>
          <w:szCs w:val="44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44"/>
          <w:szCs w:val="44"/>
        </w:rPr>
        <w:t>I</w:t>
      </w:r>
      <w:r>
        <w:rPr>
          <w:rFonts w:cs="Arial" w:hAnsi="Arial" w:eastAsia="Arial" w:ascii="Arial"/>
          <w:b/>
          <w:color w:val="FFFFFF"/>
          <w:spacing w:val="0"/>
          <w:w w:val="100"/>
          <w:sz w:val="44"/>
          <w:szCs w:val="44"/>
        </w:rPr>
        <w:t>nfor</w:t>
      </w:r>
      <w:r>
        <w:rPr>
          <w:rFonts w:cs="Arial" w:hAnsi="Arial" w:eastAsia="Arial" w:ascii="Arial"/>
          <w:b/>
          <w:color w:val="FFFFFF"/>
          <w:spacing w:val="1"/>
          <w:w w:val="100"/>
          <w:sz w:val="44"/>
          <w:szCs w:val="44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sz w:val="44"/>
          <w:szCs w:val="44"/>
        </w:rPr>
        <w:t>ati</w:t>
      </w:r>
      <w:r>
        <w:rPr>
          <w:rFonts w:cs="Arial" w:hAnsi="Arial" w:eastAsia="Arial" w:ascii="Arial"/>
          <w:b/>
          <w:color w:val="FFFFFF"/>
          <w:spacing w:val="1"/>
          <w:w w:val="100"/>
          <w:sz w:val="44"/>
          <w:szCs w:val="44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4"/>
          <w:szCs w:val="44"/>
        </w:rPr>
        <w:t>n</w:t>
      </w:r>
      <w:r>
        <w:rPr>
          <w:rFonts w:cs="Arial" w:hAnsi="Arial" w:eastAsia="Arial" w:ascii="Arial"/>
          <w:b/>
          <w:color w:val="FFFFFF"/>
          <w:spacing w:val="-23"/>
          <w:w w:val="100"/>
          <w:sz w:val="44"/>
          <w:szCs w:val="44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4"/>
          <w:szCs w:val="44"/>
        </w:rPr>
        <w:t>Sh</w:t>
      </w:r>
      <w:r>
        <w:rPr>
          <w:rFonts w:cs="Arial" w:hAnsi="Arial" w:eastAsia="Arial" w:ascii="Arial"/>
          <w:b/>
          <w:color w:val="FFFFFF"/>
          <w:spacing w:val="1"/>
          <w:w w:val="100"/>
          <w:sz w:val="44"/>
          <w:szCs w:val="44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4"/>
          <w:szCs w:val="44"/>
        </w:rPr>
        <w:t>et</w:t>
      </w:r>
      <w:r>
        <w:rPr>
          <w:rFonts w:cs="Arial" w:hAnsi="Arial" w:eastAsia="Arial" w:ascii="Arial"/>
          <w:color w:val="000000"/>
          <w:spacing w:val="0"/>
          <w:w w:val="100"/>
          <w:sz w:val="44"/>
          <w:szCs w:val="4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ind w:left="916"/>
      </w:pP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b/>
          <w:spacing w:val="-2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-10"/>
          <w:w w:val="98"/>
          <w:sz w:val="32"/>
          <w:szCs w:val="32"/>
        </w:rPr>
        <w:t>r</w:t>
      </w:r>
      <w:r>
        <w:rPr>
          <w:rFonts w:cs="Calibri" w:hAnsi="Calibri" w:eastAsia="Calibri" w:ascii="Calibri"/>
          <w:b/>
          <w:spacing w:val="-8"/>
          <w:w w:val="98"/>
          <w:sz w:val="32"/>
          <w:szCs w:val="32"/>
        </w:rPr>
        <w:t>o</w:t>
      </w:r>
      <w:r>
        <w:rPr>
          <w:rFonts w:cs="Calibri" w:hAnsi="Calibri" w:eastAsia="Calibri" w:ascii="Calibri"/>
          <w:b/>
          <w:spacing w:val="-9"/>
          <w:w w:val="98"/>
          <w:sz w:val="32"/>
          <w:szCs w:val="32"/>
        </w:rPr>
        <w:t>y</w:t>
      </w:r>
      <w:r>
        <w:rPr>
          <w:rFonts w:cs="Calibri" w:hAnsi="Calibri" w:eastAsia="Calibri" w:ascii="Calibri"/>
          <w:b/>
          <w:spacing w:val="-9"/>
          <w:w w:val="98"/>
          <w:sz w:val="32"/>
          <w:szCs w:val="32"/>
        </w:rPr>
        <w:t>a</w:t>
      </w:r>
      <w:r>
        <w:rPr>
          <w:rFonts w:cs="Calibri" w:hAnsi="Calibri" w:eastAsia="Calibri" w:ascii="Calibri"/>
          <w:b/>
          <w:spacing w:val="-9"/>
          <w:w w:val="98"/>
          <w:sz w:val="32"/>
          <w:szCs w:val="32"/>
        </w:rPr>
        <w:t>l</w:t>
      </w:r>
      <w:r>
        <w:rPr>
          <w:rFonts w:cs="Calibri" w:hAnsi="Calibri" w:eastAsia="Calibri" w:ascii="Calibri"/>
          <w:b/>
          <w:spacing w:val="-10"/>
          <w:w w:val="98"/>
          <w:sz w:val="32"/>
          <w:szCs w:val="32"/>
        </w:rPr>
        <w:t>t</w:t>
      </w:r>
      <w:r>
        <w:rPr>
          <w:rFonts w:cs="Calibri" w:hAnsi="Calibri" w:eastAsia="Calibri" w:ascii="Calibri"/>
          <w:b/>
          <w:spacing w:val="0"/>
          <w:w w:val="98"/>
          <w:sz w:val="32"/>
          <w:szCs w:val="32"/>
        </w:rPr>
        <w:t>y</w:t>
      </w:r>
      <w:r>
        <w:rPr>
          <w:rFonts w:cs="Calibri" w:hAnsi="Calibri" w:eastAsia="Calibri" w:ascii="Calibri"/>
          <w:b/>
          <w:spacing w:val="-12"/>
          <w:w w:val="98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-9"/>
          <w:w w:val="98"/>
          <w:sz w:val="32"/>
          <w:szCs w:val="32"/>
        </w:rPr>
        <w:t>a</w:t>
      </w:r>
      <w:r>
        <w:rPr>
          <w:rFonts w:cs="Calibri" w:hAnsi="Calibri" w:eastAsia="Calibri" w:ascii="Calibri"/>
          <w:b/>
          <w:spacing w:val="-10"/>
          <w:w w:val="98"/>
          <w:sz w:val="32"/>
          <w:szCs w:val="32"/>
        </w:rPr>
        <w:t>p</w:t>
      </w:r>
      <w:r>
        <w:rPr>
          <w:rFonts w:cs="Calibri" w:hAnsi="Calibri" w:eastAsia="Calibri" w:ascii="Calibri"/>
          <w:b/>
          <w:spacing w:val="-10"/>
          <w:w w:val="98"/>
          <w:sz w:val="32"/>
          <w:szCs w:val="32"/>
        </w:rPr>
        <w:t>p</w:t>
      </w:r>
      <w:r>
        <w:rPr>
          <w:rFonts w:cs="Calibri" w:hAnsi="Calibri" w:eastAsia="Calibri" w:ascii="Calibri"/>
          <w:b/>
          <w:spacing w:val="-9"/>
          <w:w w:val="98"/>
          <w:sz w:val="32"/>
          <w:szCs w:val="32"/>
        </w:rPr>
        <w:t>l</w:t>
      </w:r>
      <w:r>
        <w:rPr>
          <w:rFonts w:cs="Calibri" w:hAnsi="Calibri" w:eastAsia="Calibri" w:ascii="Calibri"/>
          <w:b/>
          <w:spacing w:val="-9"/>
          <w:w w:val="98"/>
          <w:sz w:val="32"/>
          <w:szCs w:val="32"/>
        </w:rPr>
        <w:t>i</w:t>
      </w:r>
      <w:r>
        <w:rPr>
          <w:rFonts w:cs="Calibri" w:hAnsi="Calibri" w:eastAsia="Calibri" w:ascii="Calibri"/>
          <w:b/>
          <w:spacing w:val="-9"/>
          <w:w w:val="98"/>
          <w:sz w:val="32"/>
          <w:szCs w:val="32"/>
        </w:rPr>
        <w:t>e</w:t>
      </w:r>
      <w:r>
        <w:rPr>
          <w:rFonts w:cs="Calibri" w:hAnsi="Calibri" w:eastAsia="Calibri" w:ascii="Calibri"/>
          <w:b/>
          <w:spacing w:val="0"/>
          <w:w w:val="98"/>
          <w:sz w:val="32"/>
          <w:szCs w:val="32"/>
        </w:rPr>
        <w:t>s</w:t>
      </w:r>
      <w:r>
        <w:rPr>
          <w:rFonts w:cs="Calibri" w:hAnsi="Calibri" w:eastAsia="Calibri" w:ascii="Calibri"/>
          <w:b/>
          <w:spacing w:val="-10"/>
          <w:w w:val="98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-10"/>
          <w:w w:val="100"/>
          <w:sz w:val="32"/>
          <w:szCs w:val="3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b/>
          <w:spacing w:val="-2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-10"/>
          <w:w w:val="100"/>
          <w:sz w:val="32"/>
          <w:szCs w:val="32"/>
        </w:rPr>
        <w:t>g</w:t>
      </w:r>
      <w:r>
        <w:rPr>
          <w:rFonts w:cs="Calibri" w:hAnsi="Calibri" w:eastAsia="Calibri" w:ascii="Calibri"/>
          <w:b/>
          <w:spacing w:val="-8"/>
          <w:w w:val="100"/>
          <w:sz w:val="32"/>
          <w:szCs w:val="32"/>
        </w:rPr>
        <w:t>o</w:t>
      </w:r>
      <w:r>
        <w:rPr>
          <w:rFonts w:cs="Calibri" w:hAnsi="Calibri" w:eastAsia="Calibri" w:ascii="Calibri"/>
          <w:b/>
          <w:spacing w:val="-9"/>
          <w:w w:val="100"/>
          <w:sz w:val="32"/>
          <w:szCs w:val="3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b/>
          <w:spacing w:val="-2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-10"/>
          <w:w w:val="98"/>
          <w:sz w:val="32"/>
          <w:szCs w:val="32"/>
        </w:rPr>
        <w:t>p</w:t>
      </w:r>
      <w:r>
        <w:rPr>
          <w:rFonts w:cs="Calibri" w:hAnsi="Calibri" w:eastAsia="Calibri" w:ascii="Calibri"/>
          <w:b/>
          <w:spacing w:val="-10"/>
          <w:w w:val="98"/>
          <w:sz w:val="32"/>
          <w:szCs w:val="32"/>
        </w:rPr>
        <w:t>r</w:t>
      </w:r>
      <w:r>
        <w:rPr>
          <w:rFonts w:cs="Calibri" w:hAnsi="Calibri" w:eastAsia="Calibri" w:ascii="Calibri"/>
          <w:b/>
          <w:spacing w:val="-8"/>
          <w:w w:val="98"/>
          <w:sz w:val="32"/>
          <w:szCs w:val="32"/>
        </w:rPr>
        <w:t>o</w:t>
      </w:r>
      <w:r>
        <w:rPr>
          <w:rFonts w:cs="Calibri" w:hAnsi="Calibri" w:eastAsia="Calibri" w:ascii="Calibri"/>
          <w:b/>
          <w:spacing w:val="-10"/>
          <w:w w:val="98"/>
          <w:sz w:val="32"/>
          <w:szCs w:val="32"/>
        </w:rPr>
        <w:t>d</w:t>
      </w:r>
      <w:r>
        <w:rPr>
          <w:rFonts w:cs="Calibri" w:hAnsi="Calibri" w:eastAsia="Calibri" w:ascii="Calibri"/>
          <w:b/>
          <w:spacing w:val="-10"/>
          <w:w w:val="98"/>
          <w:sz w:val="32"/>
          <w:szCs w:val="32"/>
        </w:rPr>
        <w:t>u</w:t>
      </w:r>
      <w:r>
        <w:rPr>
          <w:rFonts w:cs="Calibri" w:hAnsi="Calibri" w:eastAsia="Calibri" w:ascii="Calibri"/>
          <w:b/>
          <w:spacing w:val="-9"/>
          <w:w w:val="98"/>
          <w:sz w:val="32"/>
          <w:szCs w:val="32"/>
        </w:rPr>
        <w:t>c</w:t>
      </w:r>
      <w:r>
        <w:rPr>
          <w:rFonts w:cs="Calibri" w:hAnsi="Calibri" w:eastAsia="Calibri" w:ascii="Calibri"/>
          <w:b/>
          <w:spacing w:val="-9"/>
          <w:w w:val="98"/>
          <w:sz w:val="32"/>
          <w:szCs w:val="32"/>
        </w:rPr>
        <w:t>e</w:t>
      </w:r>
      <w:r>
        <w:rPr>
          <w:rFonts w:cs="Calibri" w:hAnsi="Calibri" w:eastAsia="Calibri" w:ascii="Calibri"/>
          <w:b/>
          <w:spacing w:val="0"/>
          <w:w w:val="98"/>
          <w:sz w:val="32"/>
          <w:szCs w:val="32"/>
        </w:rPr>
        <w:t>d</w:t>
      </w:r>
      <w:r>
        <w:rPr>
          <w:rFonts w:cs="Calibri" w:hAnsi="Calibri" w:eastAsia="Calibri" w:ascii="Calibri"/>
          <w:b/>
          <w:spacing w:val="-7"/>
          <w:w w:val="98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-9"/>
          <w:w w:val="100"/>
          <w:sz w:val="32"/>
          <w:szCs w:val="3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b/>
          <w:spacing w:val="-2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-9"/>
          <w:w w:val="100"/>
          <w:sz w:val="32"/>
          <w:szCs w:val="32"/>
        </w:rPr>
        <w:t>V</w:t>
      </w:r>
      <w:r>
        <w:rPr>
          <w:rFonts w:cs="Calibri" w:hAnsi="Calibri" w:eastAsia="Calibri" w:ascii="Calibri"/>
          <w:b/>
          <w:spacing w:val="-9"/>
          <w:w w:val="100"/>
          <w:sz w:val="32"/>
          <w:szCs w:val="32"/>
        </w:rPr>
        <w:t>i</w:t>
      </w:r>
      <w:r>
        <w:rPr>
          <w:rFonts w:cs="Calibri" w:hAnsi="Calibri" w:eastAsia="Calibri" w:ascii="Calibri"/>
          <w:b/>
          <w:spacing w:val="-9"/>
          <w:w w:val="100"/>
          <w:sz w:val="32"/>
          <w:szCs w:val="32"/>
        </w:rPr>
        <w:t>c</w:t>
      </w:r>
      <w:r>
        <w:rPr>
          <w:rFonts w:cs="Calibri" w:hAnsi="Calibri" w:eastAsia="Calibri" w:ascii="Calibri"/>
          <w:b/>
          <w:spacing w:val="-10"/>
          <w:w w:val="100"/>
          <w:sz w:val="32"/>
          <w:szCs w:val="32"/>
        </w:rPr>
        <w:t>t</w:t>
      </w:r>
      <w:r>
        <w:rPr>
          <w:rFonts w:cs="Calibri" w:hAnsi="Calibri" w:eastAsia="Calibri" w:ascii="Calibri"/>
          <w:b/>
          <w:spacing w:val="-8"/>
          <w:w w:val="100"/>
          <w:sz w:val="32"/>
          <w:szCs w:val="32"/>
        </w:rPr>
        <w:t>o</w:t>
      </w:r>
      <w:r>
        <w:rPr>
          <w:rFonts w:cs="Calibri" w:hAnsi="Calibri" w:eastAsia="Calibri" w:ascii="Calibri"/>
          <w:b/>
          <w:spacing w:val="-1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b/>
          <w:spacing w:val="-9"/>
          <w:w w:val="100"/>
          <w:sz w:val="32"/>
          <w:szCs w:val="3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b/>
          <w:spacing w:val="-2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-10"/>
          <w:w w:val="100"/>
          <w:sz w:val="32"/>
          <w:szCs w:val="32"/>
        </w:rPr>
        <w:t>f</w:t>
      </w:r>
      <w:r>
        <w:rPr>
          <w:rFonts w:cs="Calibri" w:hAnsi="Calibri" w:eastAsia="Calibri" w:ascii="Calibri"/>
          <w:b/>
          <w:spacing w:val="-13"/>
          <w:w w:val="100"/>
          <w:sz w:val="32"/>
          <w:szCs w:val="32"/>
        </w:rPr>
        <w:t>r</w:t>
      </w:r>
      <w:r>
        <w:rPr>
          <w:rFonts w:cs="Calibri" w:hAnsi="Calibri" w:eastAsia="Calibri" w:ascii="Calibri"/>
          <w:b/>
          <w:spacing w:val="-8"/>
          <w:w w:val="100"/>
          <w:sz w:val="32"/>
          <w:szCs w:val="3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b/>
          <w:spacing w:val="-2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1</w:t>
      </w:r>
      <w:r>
        <w:rPr>
          <w:rFonts w:cs="Calibri" w:hAnsi="Calibri" w:eastAsia="Calibri" w:ascii="Calibri"/>
          <w:b/>
          <w:spacing w:val="-2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-10"/>
          <w:w w:val="98"/>
          <w:sz w:val="32"/>
          <w:szCs w:val="32"/>
        </w:rPr>
        <w:t>J</w:t>
      </w:r>
      <w:r>
        <w:rPr>
          <w:rFonts w:cs="Calibri" w:hAnsi="Calibri" w:eastAsia="Calibri" w:ascii="Calibri"/>
          <w:b/>
          <w:spacing w:val="-9"/>
          <w:w w:val="98"/>
          <w:sz w:val="32"/>
          <w:szCs w:val="32"/>
        </w:rPr>
        <w:t>a</w:t>
      </w:r>
      <w:r>
        <w:rPr>
          <w:rFonts w:cs="Calibri" w:hAnsi="Calibri" w:eastAsia="Calibri" w:ascii="Calibri"/>
          <w:b/>
          <w:spacing w:val="-10"/>
          <w:w w:val="98"/>
          <w:sz w:val="32"/>
          <w:szCs w:val="32"/>
        </w:rPr>
        <w:t>n</w:t>
      </w:r>
      <w:r>
        <w:rPr>
          <w:rFonts w:cs="Calibri" w:hAnsi="Calibri" w:eastAsia="Calibri" w:ascii="Calibri"/>
          <w:b/>
          <w:spacing w:val="-10"/>
          <w:w w:val="98"/>
          <w:sz w:val="32"/>
          <w:szCs w:val="32"/>
        </w:rPr>
        <w:t>u</w:t>
      </w:r>
      <w:r>
        <w:rPr>
          <w:rFonts w:cs="Calibri" w:hAnsi="Calibri" w:eastAsia="Calibri" w:ascii="Calibri"/>
          <w:b/>
          <w:spacing w:val="-9"/>
          <w:w w:val="98"/>
          <w:sz w:val="32"/>
          <w:szCs w:val="32"/>
        </w:rPr>
        <w:t>a</w:t>
      </w:r>
      <w:r>
        <w:rPr>
          <w:rFonts w:cs="Calibri" w:hAnsi="Calibri" w:eastAsia="Calibri" w:ascii="Calibri"/>
          <w:b/>
          <w:spacing w:val="-10"/>
          <w:w w:val="98"/>
          <w:sz w:val="32"/>
          <w:szCs w:val="32"/>
        </w:rPr>
        <w:t>r</w:t>
      </w:r>
      <w:r>
        <w:rPr>
          <w:rFonts w:cs="Calibri" w:hAnsi="Calibri" w:eastAsia="Calibri" w:ascii="Calibri"/>
          <w:b/>
          <w:spacing w:val="0"/>
          <w:w w:val="98"/>
          <w:sz w:val="32"/>
          <w:szCs w:val="32"/>
        </w:rPr>
        <w:t>y</w:t>
      </w:r>
      <w:r>
        <w:rPr>
          <w:rFonts w:cs="Calibri" w:hAnsi="Calibri" w:eastAsia="Calibri" w:ascii="Calibri"/>
          <w:b/>
          <w:spacing w:val="-9"/>
          <w:w w:val="98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-10"/>
          <w:w w:val="100"/>
          <w:sz w:val="32"/>
          <w:szCs w:val="32"/>
        </w:rPr>
        <w:t>2</w:t>
      </w:r>
      <w:r>
        <w:rPr>
          <w:rFonts w:cs="Calibri" w:hAnsi="Calibri" w:eastAsia="Calibri" w:ascii="Calibri"/>
          <w:b/>
          <w:spacing w:val="-10"/>
          <w:w w:val="100"/>
          <w:sz w:val="32"/>
          <w:szCs w:val="32"/>
        </w:rPr>
        <w:t>0</w:t>
      </w:r>
      <w:r>
        <w:rPr>
          <w:rFonts w:cs="Calibri" w:hAnsi="Calibri" w:eastAsia="Calibri" w:ascii="Calibri"/>
          <w:b/>
          <w:spacing w:val="-8"/>
          <w:w w:val="100"/>
          <w:sz w:val="32"/>
          <w:szCs w:val="32"/>
        </w:rPr>
        <w:t>2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0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980" w:bottom="280" w:left="980" w:right="46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46"/>
        <w:ind w:left="117" w:right="729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aid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2.75%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‘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arket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’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7" w:right="45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ct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of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cing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ich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clare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7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ot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o: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"/>
        <w:ind w:left="117"/>
      </w:pPr>
      <w:r>
        <w:rPr>
          <w:rFonts w:cs="Verdana" w:hAnsi="Verdana" w:eastAsia="Verdana" w:ascii="Verdana"/>
          <w:spacing w:val="0"/>
          <w:w w:val="100"/>
          <w:sz w:val="20"/>
          <w:szCs w:val="20"/>
        </w:rPr>
        <w:t>•</w:t>
      </w:r>
      <w:r>
        <w:rPr>
          <w:rFonts w:cs="Verdana" w:hAnsi="Verdana" w:eastAsia="Verdana" w:ascii="Verdana"/>
          <w:spacing w:val="0"/>
          <w:w w:val="100"/>
          <w:sz w:val="20"/>
          <w:szCs w:val="20"/>
        </w:rPr>
        <w:t> </w:t>
      </w:r>
      <w:r>
        <w:rPr>
          <w:rFonts w:cs="Verdana" w:hAnsi="Verdana" w:eastAsia="Verdana" w:ascii="Verdana"/>
          <w:spacing w:val="3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gold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cti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lic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;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2"/>
        <w:ind w:left="117"/>
      </w:pPr>
      <w:r>
        <w:rPr>
          <w:rFonts w:cs="Verdana" w:hAnsi="Verdana" w:eastAsia="Verdana" w:ascii="Verdana"/>
          <w:spacing w:val="0"/>
          <w:w w:val="100"/>
          <w:sz w:val="20"/>
          <w:szCs w:val="20"/>
        </w:rPr>
        <w:t>•</w:t>
      </w:r>
      <w:r>
        <w:rPr>
          <w:rFonts w:cs="Verdana" w:hAnsi="Verdana" w:eastAsia="Verdana" w:ascii="Verdana"/>
          <w:spacing w:val="0"/>
          <w:w w:val="100"/>
          <w:sz w:val="20"/>
          <w:szCs w:val="20"/>
        </w:rPr>
        <w:t> </w:t>
      </w:r>
      <w:r>
        <w:rPr>
          <w:rFonts w:cs="Verdana" w:hAnsi="Verdana" w:eastAsia="Verdana" w:ascii="Verdana"/>
          <w:spacing w:val="3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2500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each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53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Net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53" w:right="598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ion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of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(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le</w:t>
      </w:r>
      <w:r>
        <w:rPr>
          <w:rFonts w:cs="Calibri" w:hAnsi="Calibri" w:eastAsia="Calibri" w:ascii="Calibri"/>
          <w:i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Dev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t)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(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Min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ie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)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2019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arket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: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53" w:right="56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‘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v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lue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in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ime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it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is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ld,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ly,</w:t>
      </w:r>
      <w:r>
        <w:rPr>
          <w:rFonts w:cs="Calibri" w:hAnsi="Calibri" w:eastAsia="Calibri" w:ascii="Calibri"/>
          <w:i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ily,</w:t>
      </w:r>
      <w:r>
        <w:rPr>
          <w:rFonts w:cs="Calibri" w:hAnsi="Calibri" w:eastAsia="Calibri" w:ascii="Calibri"/>
          <w:i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tly</w:t>
      </w:r>
      <w:r>
        <w:rPr>
          <w:rFonts w:cs="Calibri" w:hAnsi="Calibri" w:eastAsia="Calibri" w:ascii="Calibri"/>
          <w:i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ith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le,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(in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lu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ing</w:t>
      </w:r>
      <w:r>
        <w:rPr>
          <w:rFonts w:cs="Calibri" w:hAnsi="Calibri" w:eastAsia="Calibri" w:ascii="Calibri"/>
          <w:i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i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ig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ti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).’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53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Net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53" w:right="23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v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lue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min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ral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if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it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old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arty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gth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rcial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ale.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min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ral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arty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rice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ot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cti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mar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mi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ot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acc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ted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v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lue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3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53" w:right="-3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If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arth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ion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ion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at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arket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ot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air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15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min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ral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ter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ay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53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arket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53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53" w:right="-37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rals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Min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(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in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le</w:t>
      </w:r>
      <w:r>
        <w:rPr>
          <w:rFonts w:cs="Calibri" w:hAnsi="Calibri" w:eastAsia="Calibri" w:ascii="Calibri"/>
          <w:i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Dev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t)</w:t>
      </w:r>
      <w:r>
        <w:rPr>
          <w:rFonts w:cs="Calibri" w:hAnsi="Calibri" w:eastAsia="Calibri" w:ascii="Calibri"/>
          <w:i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1990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v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lu</w:t>
      </w:r>
      <w:r>
        <w:rPr>
          <w:rFonts w:cs="Calibri" w:hAnsi="Calibri" w:eastAsia="Calibri" w:ascii="Calibri"/>
          <w:i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i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0"/>
          <w:szCs w:val="20"/>
        </w:rPr>
        <w:t>no</w:t>
      </w:r>
      <w:r>
        <w:rPr>
          <w:rFonts w:cs="Calibri" w:hAnsi="Calibri" w:eastAsia="Calibri" w:ascii="Calibri"/>
          <w:b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i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0"/>
          <w:szCs w:val="20"/>
        </w:rPr>
        <w:t>prof</w:t>
      </w:r>
      <w:r>
        <w:rPr>
          <w:rFonts w:cs="Calibri" w:hAnsi="Calibri" w:eastAsia="Calibri" w:ascii="Calibri"/>
          <w:b/>
          <w:i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i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ts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at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cti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ly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at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fini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ct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mine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ite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r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(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)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5"/>
        <w:ind w:right="82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cti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le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ts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rred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ctly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lic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ex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le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of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ral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mine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clu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: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"/>
        <w:ind w:left="283" w:right="1310" w:hanging="283"/>
      </w:pPr>
      <w:r>
        <w:rPr>
          <w:rFonts w:cs="Verdana" w:hAnsi="Verdana" w:eastAsia="Verdana" w:ascii="Verdana"/>
          <w:spacing w:val="0"/>
          <w:w w:val="100"/>
          <w:sz w:val="20"/>
          <w:szCs w:val="20"/>
        </w:rPr>
        <w:t>•</w:t>
      </w:r>
      <w:r>
        <w:rPr>
          <w:rFonts w:cs="Verdana" w:hAnsi="Verdana" w:eastAsia="Verdana" w:ascii="Verdana"/>
          <w:spacing w:val="0"/>
          <w:w w:val="100"/>
          <w:sz w:val="20"/>
          <w:szCs w:val="20"/>
        </w:rPr>
        <w:t> </w:t>
      </w:r>
      <w:r>
        <w:rPr>
          <w:rFonts w:cs="Verdana" w:hAnsi="Verdana" w:eastAsia="Verdana" w:ascii="Verdana"/>
          <w:spacing w:val="3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tena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"/>
      </w:pPr>
      <w:r>
        <w:rPr>
          <w:rFonts w:cs="Verdana" w:hAnsi="Verdana" w:eastAsia="Verdana" w:ascii="Verdana"/>
          <w:spacing w:val="0"/>
          <w:w w:val="100"/>
          <w:sz w:val="20"/>
          <w:szCs w:val="20"/>
        </w:rPr>
        <w:t>•</w:t>
      </w:r>
      <w:r>
        <w:rPr>
          <w:rFonts w:cs="Verdana" w:hAnsi="Verdana" w:eastAsia="Verdana" w:ascii="Verdana"/>
          <w:spacing w:val="0"/>
          <w:w w:val="100"/>
          <w:sz w:val="20"/>
          <w:szCs w:val="20"/>
        </w:rPr>
        <w:t> </w:t>
      </w:r>
      <w:r>
        <w:rPr>
          <w:rFonts w:cs="Verdana" w:hAnsi="Verdana" w:eastAsia="Verdana" w:ascii="Verdana"/>
          <w:spacing w:val="3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ct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in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"/>
      </w:pPr>
      <w:r>
        <w:rPr>
          <w:rFonts w:cs="Verdana" w:hAnsi="Verdana" w:eastAsia="Verdana" w:ascii="Verdana"/>
          <w:spacing w:val="0"/>
          <w:w w:val="100"/>
          <w:sz w:val="20"/>
          <w:szCs w:val="20"/>
        </w:rPr>
        <w:t>•</w:t>
      </w:r>
      <w:r>
        <w:rPr>
          <w:rFonts w:cs="Verdana" w:hAnsi="Verdana" w:eastAsia="Verdana" w:ascii="Verdana"/>
          <w:spacing w:val="0"/>
          <w:w w:val="100"/>
          <w:sz w:val="20"/>
          <w:szCs w:val="20"/>
        </w:rPr>
        <w:t> </w:t>
      </w:r>
      <w:r>
        <w:rPr>
          <w:rFonts w:cs="Verdana" w:hAnsi="Verdana" w:eastAsia="Verdana" w:ascii="Verdana"/>
          <w:spacing w:val="3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arketi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"/>
      </w:pPr>
      <w:r>
        <w:rPr>
          <w:rFonts w:cs="Verdana" w:hAnsi="Verdana" w:eastAsia="Verdana" w:ascii="Verdana"/>
          <w:spacing w:val="0"/>
          <w:w w:val="100"/>
          <w:sz w:val="20"/>
          <w:szCs w:val="20"/>
        </w:rPr>
        <w:t>•</w:t>
      </w:r>
      <w:r>
        <w:rPr>
          <w:rFonts w:cs="Verdana" w:hAnsi="Verdana" w:eastAsia="Verdana" w:ascii="Verdana"/>
          <w:spacing w:val="0"/>
          <w:w w:val="100"/>
          <w:sz w:val="20"/>
          <w:szCs w:val="20"/>
        </w:rPr>
        <w:t> </w:t>
      </w:r>
      <w:r>
        <w:rPr>
          <w:rFonts w:cs="Verdana" w:hAnsi="Verdana" w:eastAsia="Verdana" w:ascii="Verdana"/>
          <w:spacing w:val="3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lti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Mi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rati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ts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cti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ts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clai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at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ot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‘r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ary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ct’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may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</w:pP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oy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ty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6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All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Lic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rs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compl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it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ction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rn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rred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rn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rce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ts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lica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ion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age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tem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(RR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M).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1172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arth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ion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will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ct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2500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x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ill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oice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lic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649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Lic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in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for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lea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(5)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ars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ctio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ales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arth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ion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may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of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art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of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its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Pen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lties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may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ly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for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complia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od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641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lic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ary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riod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ion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of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ct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arth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ion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833"/>
        <w:sectPr>
          <w:type w:val="continuous"/>
          <w:pgSz w:w="11920" w:h="16840"/>
          <w:pgMar w:top="980" w:bottom="280" w:left="980" w:right="460"/>
          <w:cols w:num="2" w:equalWidth="off">
            <w:col w:w="4603" w:space="725"/>
            <w:col w:w="5152"/>
          </w:cols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Pl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ct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arth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ion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hyperlink r:id="rId4">
        <w:r>
          <w:rPr>
            <w:rFonts w:cs="Calibri" w:hAnsi="Calibri" w:eastAsia="Calibri" w:ascii="Calibri"/>
            <w:spacing w:val="0"/>
            <w:w w:val="99"/>
            <w:sz w:val="20"/>
            <w:szCs w:val="20"/>
            <w:u w:val="single" w:color="000000"/>
          </w:rPr>
          <w:t>r</w:t>
        </w:r>
        <w:r>
          <w:rPr>
            <w:rFonts w:cs="Calibri" w:hAnsi="Calibri" w:eastAsia="Calibri" w:ascii="Calibri"/>
            <w:spacing w:val="-1"/>
            <w:w w:val="99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-1"/>
            <w:w w:val="99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99"/>
            <w:sz w:val="20"/>
            <w:szCs w:val="20"/>
            <w:u w:val="single" w:color="000000"/>
          </w:rPr>
          <w:t>t</w:t>
        </w:r>
        <w:r>
          <w:rPr>
            <w:rFonts w:cs="Calibri" w:hAnsi="Calibri" w:eastAsia="Calibri" w:ascii="Calibri"/>
            <w:spacing w:val="1"/>
            <w:w w:val="99"/>
            <w:sz w:val="20"/>
            <w:szCs w:val="20"/>
            <w:u w:val="single" w:color="000000"/>
          </w:rPr>
          <w:t>u</w:t>
        </w:r>
        <w:r>
          <w:rPr>
            <w:rFonts w:cs="Calibri" w:hAnsi="Calibri" w:eastAsia="Calibri" w:ascii="Calibri"/>
            <w:spacing w:val="1"/>
            <w:w w:val="99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99"/>
            <w:sz w:val="20"/>
            <w:szCs w:val="20"/>
            <w:u w:val="single" w:color="000000"/>
          </w:rPr>
          <w:t>r</w:t>
        </w:r>
        <w:r>
          <w:rPr>
            <w:rFonts w:cs="Calibri" w:hAnsi="Calibri" w:eastAsia="Calibri" w:ascii="Calibri"/>
            <w:spacing w:val="1"/>
            <w:w w:val="99"/>
            <w:sz w:val="20"/>
            <w:szCs w:val="20"/>
            <w:u w:val="single" w:color="000000"/>
          </w:rPr>
          <w:t>n</w:t>
        </w:r>
        <w:r>
          <w:rPr>
            <w:rFonts w:cs="Calibri" w:hAnsi="Calibri" w:eastAsia="Calibri" w:ascii="Calibri"/>
            <w:spacing w:val="1"/>
            <w:w w:val="99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99"/>
            <w:sz w:val="20"/>
            <w:szCs w:val="20"/>
            <w:u w:val="single" w:color="000000"/>
          </w:rPr>
          <w:t>s</w:t>
        </w:r>
        <w:r>
          <w:rPr>
            <w:rFonts w:cs="Calibri" w:hAnsi="Calibri" w:eastAsia="Calibri" w:ascii="Calibri"/>
            <w:spacing w:val="1"/>
            <w:w w:val="99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99"/>
            <w:sz w:val="20"/>
            <w:szCs w:val="20"/>
            <w:u w:val="single" w:color="000000"/>
          </w:rPr>
          <w:t>.</w:t>
        </w:r>
        <w:r>
          <w:rPr>
            <w:rFonts w:cs="Calibri" w:hAnsi="Calibri" w:eastAsia="Calibri" w:ascii="Calibri"/>
            <w:spacing w:val="-1"/>
            <w:w w:val="99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-1"/>
            <w:w w:val="99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99"/>
            <w:sz w:val="20"/>
            <w:szCs w:val="20"/>
            <w:u w:val="single" w:color="000000"/>
          </w:rPr>
          <w:t>rr@</w:t>
        </w:r>
        <w:r>
          <w:rPr>
            <w:rFonts w:cs="Calibri" w:hAnsi="Calibri" w:eastAsia="Calibri" w:ascii="Calibri"/>
            <w:spacing w:val="-1"/>
            <w:w w:val="99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-1"/>
            <w:w w:val="99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99"/>
            <w:sz w:val="20"/>
            <w:szCs w:val="20"/>
            <w:u w:val="single" w:color="000000"/>
          </w:rPr>
          <w:t>co</w:t>
        </w:r>
        <w:r>
          <w:rPr>
            <w:rFonts w:cs="Calibri" w:hAnsi="Calibri" w:eastAsia="Calibri" w:ascii="Calibri"/>
            <w:spacing w:val="3"/>
            <w:w w:val="99"/>
            <w:sz w:val="20"/>
            <w:szCs w:val="20"/>
            <w:u w:val="single" w:color="000000"/>
          </w:rPr>
          <w:t>d</w:t>
        </w:r>
        <w:r>
          <w:rPr>
            <w:rFonts w:cs="Calibri" w:hAnsi="Calibri" w:eastAsia="Calibri" w:ascii="Calibri"/>
            <w:spacing w:val="3"/>
            <w:w w:val="99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99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-1"/>
            <w:w w:val="99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99"/>
            <w:sz w:val="20"/>
            <w:szCs w:val="20"/>
            <w:u w:val="single" w:color="000000"/>
          </w:rPr>
          <w:t>v</w:t>
        </w:r>
        <w:r>
          <w:rPr>
            <w:rFonts w:cs="Calibri" w:hAnsi="Calibri" w:eastAsia="Calibri" w:ascii="Calibri"/>
            <w:spacing w:val="1"/>
            <w:w w:val="99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99"/>
            <w:sz w:val="20"/>
            <w:szCs w:val="20"/>
            <w:u w:val="single" w:color="000000"/>
          </w:rPr>
          <w:t>.</w:t>
        </w:r>
        <w:r>
          <w:rPr>
            <w:rFonts w:cs="Calibri" w:hAnsi="Calibri" w:eastAsia="Calibri" w:ascii="Calibri"/>
            <w:spacing w:val="1"/>
            <w:w w:val="99"/>
            <w:sz w:val="20"/>
            <w:szCs w:val="20"/>
            <w:u w:val="single" w:color="000000"/>
          </w:rPr>
          <w:t>v</w:t>
        </w:r>
        <w:r>
          <w:rPr>
            <w:rFonts w:cs="Calibri" w:hAnsi="Calibri" w:eastAsia="Calibri" w:ascii="Calibri"/>
            <w:spacing w:val="1"/>
            <w:w w:val="99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99"/>
            <w:sz w:val="20"/>
            <w:szCs w:val="20"/>
            <w:u w:val="single" w:color="000000"/>
          </w:rPr>
          <w:t>ic.go</w:t>
        </w:r>
        <w:r>
          <w:rPr>
            <w:rFonts w:cs="Calibri" w:hAnsi="Calibri" w:eastAsia="Calibri" w:ascii="Calibri"/>
            <w:spacing w:val="1"/>
            <w:w w:val="99"/>
            <w:sz w:val="20"/>
            <w:szCs w:val="20"/>
            <w:u w:val="single" w:color="000000"/>
          </w:rPr>
          <w:t>v</w:t>
        </w:r>
        <w:r>
          <w:rPr>
            <w:rFonts w:cs="Calibri" w:hAnsi="Calibri" w:eastAsia="Calibri" w:ascii="Calibri"/>
            <w:spacing w:val="1"/>
            <w:w w:val="99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99"/>
            <w:sz w:val="20"/>
            <w:szCs w:val="20"/>
            <w:u w:val="single" w:color="000000"/>
          </w:rPr>
          <w:t>.</w:t>
        </w:r>
        <w:r>
          <w:rPr>
            <w:rFonts w:cs="Calibri" w:hAnsi="Calibri" w:eastAsia="Calibri" w:ascii="Calibri"/>
            <w:spacing w:val="1"/>
            <w:w w:val="99"/>
            <w:sz w:val="20"/>
            <w:szCs w:val="20"/>
            <w:u w:val="single" w:color="000000"/>
          </w:rPr>
          <w:t>a</w:t>
        </w:r>
        <w:r>
          <w:rPr>
            <w:rFonts w:cs="Calibri" w:hAnsi="Calibri" w:eastAsia="Calibri" w:ascii="Calibri"/>
            <w:spacing w:val="1"/>
            <w:w w:val="99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99"/>
            <w:sz w:val="20"/>
            <w:szCs w:val="20"/>
            <w:u w:val="single" w:color="000000"/>
          </w:rPr>
          <w:t>u</w:t>
        </w:r>
        <w:r>
          <w:rPr>
            <w:rFonts w:cs="Calibri" w:hAnsi="Calibri" w:eastAsia="Calibri" w:ascii="Calibri"/>
            <w:spacing w:val="4"/>
            <w:w w:val="99"/>
            <w:sz w:val="20"/>
            <w:szCs w:val="20"/>
          </w:rPr>
          <w:t> </w:t>
        </w:r>
        <w:r>
          <w:rPr>
            <w:rFonts w:cs="Calibri" w:hAnsi="Calibri" w:eastAsia="Calibri" w:ascii="Calibri"/>
            <w:spacing w:val="0"/>
            <w:w w:val="100"/>
            <w:sz w:val="20"/>
            <w:szCs w:val="20"/>
          </w:rPr>
          <w:t>if</w:t>
        </w:r>
      </w:hyperlink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ou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ire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furt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orma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47.25pt;margin-top:189.75pt;width:231.45pt;height:126.55pt;mso-position-horizontal-relative:page;mso-position-vertical-relative:page;z-index:-107" coordorigin="945,3795" coordsize="4629,2531">
            <v:shape style="position:absolute;left:945;top:3795;width:4629;height:2531" coordorigin="945,3795" coordsize="4629,2531" path="m945,6326l5574,6326,5574,3795,945,3795,945,6326xe" filled="f" stroked="t" strokeweight="0.75pt" strokecolor="#000000">
              <v:path arrowok="t"/>
            </v:shape>
            <w10:wrap type="none"/>
          </v:group>
        </w:pict>
      </w:r>
      <w:r>
        <w:pict>
          <v:shape type="#_x0000_t75" style="position:absolute;margin-left:0pt;margin-top:-1.13687e-013pt;width:594.79pt;height:143.95pt;mso-position-horizontal-relative:page;mso-position-vertical-relative:page;z-index:-108">
            <v:imagedata o:title="" r:id="rId5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8258"/>
      </w:pPr>
      <w:r>
        <w:pict>
          <v:shape type="#_x0000_t75" style="width:105.01pt;height:31.7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1920" w:h="16840"/>
      <w:pgMar w:top="980" w:bottom="280" w:left="980" w:right="4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yperlink" Target="mailto:returns.err@ecodev.vic.gov.au" TargetMode="External"/><Relationship Id="rId5" Type="http://schemas.openxmlformats.org/officeDocument/2006/relationships/image" Target="media\image1.jpg"/><Relationship Id="rId6" Type="http://schemas.openxmlformats.org/officeDocument/2006/relationships/image" Target="media\image2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